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86B" w:rsidRDefault="0022786B" w:rsidP="0022786B">
      <w:pPr>
        <w:spacing w:after="240" w:line="240" w:lineRule="exact"/>
        <w:jc w:val="both"/>
        <w:rPr>
          <w:sz w:val="22"/>
          <w:szCs w:val="22"/>
        </w:rPr>
      </w:pPr>
      <w:bookmarkStart w:id="0" w:name="_GoBack"/>
      <w:r>
        <w:rPr>
          <w:b/>
          <w:sz w:val="22"/>
          <w:szCs w:val="22"/>
          <w:u w:val="single"/>
        </w:rPr>
        <w:t>02.07.2024-22.07.2024</w:t>
      </w:r>
      <w:r>
        <w:rPr>
          <w:b/>
          <w:sz w:val="22"/>
          <w:szCs w:val="22"/>
        </w:rPr>
        <w:t xml:space="preserve"> Прием документов</w:t>
      </w:r>
    </w:p>
    <w:bookmarkEnd w:id="0"/>
    <w:p w:rsidR="0022786B" w:rsidRDefault="0022786B" w:rsidP="0022786B">
      <w:pPr>
        <w:spacing w:line="240" w:lineRule="exact"/>
        <w:ind w:firstLine="567"/>
        <w:jc w:val="both"/>
        <w:rPr>
          <w:b/>
          <w:sz w:val="22"/>
          <w:szCs w:val="22"/>
          <w:u w:val="single"/>
        </w:rPr>
      </w:pPr>
      <w:r>
        <w:rPr>
          <w:sz w:val="22"/>
          <w:szCs w:val="22"/>
        </w:rPr>
        <w:t xml:space="preserve">Северо-Восточное межрегиональное управление Росприроднадзора объявляет </w:t>
      </w:r>
      <w:r>
        <w:rPr>
          <w:b/>
          <w:sz w:val="22"/>
          <w:szCs w:val="22"/>
        </w:rPr>
        <w:t xml:space="preserve">конкурс на: </w:t>
      </w:r>
    </w:p>
    <w:p w:rsidR="0022786B" w:rsidRDefault="0022786B" w:rsidP="0022786B">
      <w:pPr>
        <w:spacing w:before="120" w:line="240" w:lineRule="exact"/>
        <w:ind w:firstLine="567"/>
        <w:jc w:val="both"/>
        <w:rPr>
          <w:b/>
          <w:sz w:val="22"/>
          <w:szCs w:val="22"/>
        </w:rPr>
      </w:pPr>
      <w:r>
        <w:rPr>
          <w:b/>
          <w:sz w:val="22"/>
          <w:szCs w:val="22"/>
          <w:u w:val="single"/>
        </w:rPr>
        <w:t>1. замещение вакантных должностей</w:t>
      </w:r>
      <w:r>
        <w:rPr>
          <w:b/>
          <w:sz w:val="22"/>
          <w:szCs w:val="22"/>
        </w:rPr>
        <w:t xml:space="preserve"> </w:t>
      </w:r>
      <w:r>
        <w:rPr>
          <w:sz w:val="22"/>
          <w:szCs w:val="22"/>
        </w:rPr>
        <w:t>федеральной государственной гражданской службы</w:t>
      </w:r>
    </w:p>
    <w:p w:rsidR="0022786B" w:rsidRDefault="0022786B" w:rsidP="0022786B">
      <w:pPr>
        <w:spacing w:before="120" w:line="240" w:lineRule="exact"/>
        <w:ind w:firstLine="567"/>
        <w:jc w:val="both"/>
        <w:rPr>
          <w:b/>
          <w:sz w:val="22"/>
          <w:szCs w:val="22"/>
        </w:rPr>
      </w:pPr>
      <w:r>
        <w:rPr>
          <w:b/>
          <w:sz w:val="22"/>
          <w:szCs w:val="22"/>
        </w:rPr>
        <w:t xml:space="preserve">- </w:t>
      </w:r>
      <w:r>
        <w:rPr>
          <w:sz w:val="22"/>
          <w:szCs w:val="22"/>
        </w:rPr>
        <w:t xml:space="preserve">для замещения старшей группы должностей федеральной государственной гражданской службы категории «специалисты» </w:t>
      </w:r>
      <w:r>
        <w:rPr>
          <w:b/>
          <w:sz w:val="22"/>
          <w:szCs w:val="22"/>
        </w:rPr>
        <w:t>ведущий специалист-эксперт отдела государственного экологического надзора по Чукотскому автономному округу;</w:t>
      </w:r>
    </w:p>
    <w:p w:rsidR="0022786B" w:rsidRDefault="0022786B" w:rsidP="0022786B">
      <w:pPr>
        <w:spacing w:before="120" w:line="240" w:lineRule="exact"/>
        <w:ind w:firstLine="567"/>
        <w:jc w:val="both"/>
        <w:rPr>
          <w:b/>
          <w:sz w:val="22"/>
          <w:szCs w:val="22"/>
        </w:rPr>
      </w:pPr>
      <w:r>
        <w:rPr>
          <w:b/>
          <w:sz w:val="22"/>
          <w:szCs w:val="22"/>
        </w:rPr>
        <w:t xml:space="preserve">- </w:t>
      </w:r>
      <w:r>
        <w:rPr>
          <w:sz w:val="22"/>
          <w:szCs w:val="22"/>
        </w:rPr>
        <w:t xml:space="preserve">для замещения старшей группы должностей федеральной государственной гражданской службы категории «специалисты» </w:t>
      </w:r>
      <w:r>
        <w:rPr>
          <w:b/>
          <w:sz w:val="22"/>
          <w:szCs w:val="22"/>
        </w:rPr>
        <w:t>главный специалист-эксперт отдела государственного экологического надзора по Чукотскому автономному округу;</w:t>
      </w:r>
    </w:p>
    <w:p w:rsidR="0022786B" w:rsidRDefault="0022786B" w:rsidP="0022786B">
      <w:pPr>
        <w:spacing w:before="120" w:line="240" w:lineRule="exact"/>
        <w:ind w:firstLine="567"/>
        <w:jc w:val="both"/>
        <w:rPr>
          <w:b/>
          <w:sz w:val="22"/>
          <w:szCs w:val="22"/>
        </w:rPr>
      </w:pPr>
      <w:r>
        <w:rPr>
          <w:sz w:val="22"/>
          <w:szCs w:val="22"/>
        </w:rPr>
        <w:t xml:space="preserve">- для замещения старшей группы должностей федеральной государственной гражданской службы категории «специалисты» </w:t>
      </w:r>
      <w:r>
        <w:rPr>
          <w:b/>
          <w:sz w:val="22"/>
          <w:szCs w:val="22"/>
        </w:rPr>
        <w:t>ведущий специалист-эксперт отдела по надзору на море.</w:t>
      </w:r>
    </w:p>
    <w:p w:rsidR="0022786B" w:rsidRDefault="0022786B" w:rsidP="0022786B">
      <w:pPr>
        <w:spacing w:line="240" w:lineRule="exact"/>
        <w:ind w:firstLine="567"/>
        <w:jc w:val="both"/>
        <w:rPr>
          <w:b/>
          <w:sz w:val="22"/>
          <w:szCs w:val="22"/>
        </w:rPr>
      </w:pPr>
    </w:p>
    <w:p w:rsidR="0022786B" w:rsidRDefault="0022786B" w:rsidP="0022786B">
      <w:pPr>
        <w:pStyle w:val="a9"/>
        <w:ind w:firstLine="720"/>
        <w:jc w:val="center"/>
        <w:rPr>
          <w:b/>
          <w:sz w:val="22"/>
          <w:szCs w:val="22"/>
          <w:lang w:val="ru-RU"/>
        </w:rPr>
      </w:pPr>
      <w:r>
        <w:rPr>
          <w:b/>
          <w:sz w:val="22"/>
          <w:szCs w:val="22"/>
          <w:lang w:val="ru-RU"/>
        </w:rPr>
        <w:t xml:space="preserve">1. </w:t>
      </w:r>
      <w:r>
        <w:rPr>
          <w:b/>
          <w:sz w:val="22"/>
          <w:szCs w:val="22"/>
        </w:rPr>
        <w:t xml:space="preserve">Квалификационные требования для замещения </w:t>
      </w:r>
      <w:r>
        <w:rPr>
          <w:b/>
          <w:sz w:val="22"/>
          <w:szCs w:val="22"/>
          <w:lang w:val="ru-RU"/>
        </w:rPr>
        <w:t xml:space="preserve">старших </w:t>
      </w:r>
      <w:r>
        <w:rPr>
          <w:b/>
          <w:sz w:val="22"/>
          <w:szCs w:val="22"/>
        </w:rPr>
        <w:t>должност</w:t>
      </w:r>
      <w:r>
        <w:rPr>
          <w:b/>
          <w:sz w:val="22"/>
          <w:szCs w:val="22"/>
          <w:lang w:val="ru-RU"/>
        </w:rPr>
        <w:t>ей</w:t>
      </w:r>
      <w:r>
        <w:rPr>
          <w:b/>
          <w:sz w:val="22"/>
          <w:szCs w:val="22"/>
        </w:rPr>
        <w:t xml:space="preserve"> федеральной государственной гражданской службы категории «</w:t>
      </w:r>
      <w:r>
        <w:rPr>
          <w:b/>
          <w:sz w:val="22"/>
          <w:szCs w:val="22"/>
          <w:lang w:val="ru-RU"/>
        </w:rPr>
        <w:t>специалисты</w:t>
      </w:r>
      <w:r>
        <w:rPr>
          <w:b/>
          <w:sz w:val="22"/>
          <w:szCs w:val="22"/>
        </w:rPr>
        <w:t>»</w:t>
      </w:r>
      <w:r>
        <w:rPr>
          <w:b/>
          <w:sz w:val="22"/>
          <w:szCs w:val="22"/>
          <w:lang w:val="ru-RU"/>
        </w:rPr>
        <w:t>:</w:t>
      </w:r>
    </w:p>
    <w:p w:rsidR="0022786B" w:rsidRDefault="0022786B" w:rsidP="0022786B">
      <w:pPr>
        <w:pStyle w:val="a9"/>
        <w:jc w:val="center"/>
        <w:rPr>
          <w:b/>
          <w:sz w:val="22"/>
          <w:szCs w:val="22"/>
          <w:lang w:val="ru-RU"/>
        </w:rPr>
      </w:pPr>
    </w:p>
    <w:p w:rsidR="0022786B" w:rsidRDefault="0022786B" w:rsidP="0022786B">
      <w:pPr>
        <w:pStyle w:val="a9"/>
        <w:jc w:val="center"/>
        <w:rPr>
          <w:b/>
          <w:sz w:val="22"/>
          <w:szCs w:val="22"/>
          <w:u w:val="single"/>
          <w:lang w:val="ru-RU"/>
        </w:rPr>
      </w:pPr>
      <w:r>
        <w:rPr>
          <w:b/>
          <w:sz w:val="22"/>
          <w:szCs w:val="22"/>
          <w:u w:val="single"/>
          <w:lang w:val="ru-RU"/>
        </w:rPr>
        <w:t>Ведущий специалист-эксперт</w:t>
      </w:r>
      <w:r>
        <w:rPr>
          <w:b/>
          <w:sz w:val="22"/>
          <w:szCs w:val="22"/>
          <w:u w:val="single"/>
        </w:rPr>
        <w:t xml:space="preserve"> отдела государственного экологического надзора по Чукотскому автономному округу</w:t>
      </w:r>
      <w:r>
        <w:rPr>
          <w:b/>
          <w:sz w:val="22"/>
          <w:szCs w:val="22"/>
          <w:u w:val="single"/>
          <w:lang w:val="ru-RU"/>
        </w:rPr>
        <w:t>:</w:t>
      </w:r>
    </w:p>
    <w:p w:rsidR="0022786B" w:rsidRDefault="0022786B" w:rsidP="0022786B">
      <w:pPr>
        <w:pStyle w:val="a9"/>
        <w:jc w:val="left"/>
        <w:rPr>
          <w:sz w:val="22"/>
          <w:szCs w:val="22"/>
          <w:lang w:val="ru-RU"/>
        </w:rPr>
      </w:pPr>
      <w:r>
        <w:rPr>
          <w:b/>
          <w:i/>
          <w:sz w:val="22"/>
          <w:szCs w:val="22"/>
        </w:rPr>
        <w:t>Квалификационные требования для замещения должности</w:t>
      </w:r>
    </w:p>
    <w:p w:rsidR="0022786B" w:rsidRDefault="0022786B" w:rsidP="0022786B">
      <w:pPr>
        <w:pStyle w:val="a9"/>
        <w:ind w:firstLine="720"/>
        <w:rPr>
          <w:sz w:val="22"/>
          <w:szCs w:val="22"/>
        </w:rPr>
      </w:pPr>
      <w:r>
        <w:rPr>
          <w:sz w:val="22"/>
          <w:szCs w:val="22"/>
          <w:lang w:val="ru-RU"/>
        </w:rPr>
        <w:t xml:space="preserve">- </w:t>
      </w:r>
      <w:r>
        <w:rPr>
          <w:sz w:val="22"/>
          <w:szCs w:val="22"/>
        </w:rPr>
        <w:t>высшее образование</w:t>
      </w:r>
      <w:r>
        <w:rPr>
          <w:sz w:val="22"/>
          <w:szCs w:val="22"/>
          <w:lang w:val="ru-RU"/>
        </w:rPr>
        <w:t xml:space="preserve"> </w:t>
      </w:r>
      <w:r>
        <w:rPr>
          <w:sz w:val="22"/>
          <w:szCs w:val="22"/>
        </w:rPr>
        <w:t>не ниже уровня бакалавриата;</w:t>
      </w:r>
    </w:p>
    <w:p w:rsidR="0022786B" w:rsidRDefault="0022786B" w:rsidP="0022786B">
      <w:pPr>
        <w:pStyle w:val="a9"/>
        <w:ind w:firstLine="720"/>
        <w:rPr>
          <w:sz w:val="22"/>
          <w:szCs w:val="22"/>
        </w:rPr>
      </w:pPr>
      <w:r>
        <w:rPr>
          <w:sz w:val="22"/>
          <w:szCs w:val="22"/>
          <w:lang w:val="ru-RU"/>
        </w:rPr>
        <w:t xml:space="preserve">- </w:t>
      </w:r>
      <w:r>
        <w:rPr>
          <w:sz w:val="22"/>
          <w:szCs w:val="22"/>
        </w:rPr>
        <w:t>без предъявления требования к стажу государственной гражданской службы или работы по специальности;</w:t>
      </w:r>
    </w:p>
    <w:p w:rsidR="0022786B" w:rsidRDefault="0022786B" w:rsidP="0022786B">
      <w:pPr>
        <w:pStyle w:val="a9"/>
        <w:jc w:val="left"/>
        <w:rPr>
          <w:b/>
          <w:i/>
          <w:sz w:val="22"/>
          <w:szCs w:val="22"/>
        </w:rPr>
      </w:pPr>
      <w:r>
        <w:rPr>
          <w:b/>
          <w:i/>
          <w:sz w:val="22"/>
          <w:szCs w:val="22"/>
        </w:rPr>
        <w:t>Должен обладать следующими знаниями:</w:t>
      </w:r>
    </w:p>
    <w:p w:rsidR="0022786B" w:rsidRDefault="0022786B" w:rsidP="0022786B">
      <w:pPr>
        <w:pStyle w:val="a9"/>
        <w:ind w:firstLine="720"/>
        <w:rPr>
          <w:sz w:val="22"/>
          <w:szCs w:val="22"/>
        </w:rPr>
      </w:pPr>
      <w:r>
        <w:rPr>
          <w:sz w:val="22"/>
          <w:szCs w:val="22"/>
        </w:rPr>
        <w:t>1) государственного языка Российской Федерации (русского языка);</w:t>
      </w:r>
    </w:p>
    <w:p w:rsidR="0022786B" w:rsidRDefault="0022786B" w:rsidP="0022786B">
      <w:pPr>
        <w:pStyle w:val="a9"/>
        <w:ind w:firstLine="720"/>
        <w:rPr>
          <w:sz w:val="22"/>
          <w:szCs w:val="22"/>
        </w:rPr>
      </w:pPr>
      <w:r>
        <w:rPr>
          <w:sz w:val="22"/>
          <w:szCs w:val="22"/>
        </w:rPr>
        <w:t>2) основ Конституции Российской Федерации, законодательства о гражданской службе, труде и противодействия коррупции;</w:t>
      </w:r>
    </w:p>
    <w:p w:rsidR="0022786B" w:rsidRDefault="0022786B" w:rsidP="0022786B">
      <w:pPr>
        <w:pStyle w:val="a9"/>
        <w:ind w:firstLine="720"/>
        <w:rPr>
          <w:sz w:val="22"/>
          <w:szCs w:val="22"/>
        </w:rPr>
      </w:pPr>
      <w:r>
        <w:rPr>
          <w:sz w:val="22"/>
          <w:szCs w:val="22"/>
        </w:rPr>
        <w:t>3) основ делопроизводства;</w:t>
      </w:r>
    </w:p>
    <w:p w:rsidR="0022786B" w:rsidRDefault="0022786B" w:rsidP="0022786B">
      <w:pPr>
        <w:pStyle w:val="a9"/>
        <w:ind w:firstLine="720"/>
        <w:rPr>
          <w:sz w:val="22"/>
          <w:szCs w:val="22"/>
        </w:rPr>
      </w:pPr>
      <w:r>
        <w:rPr>
          <w:sz w:val="22"/>
          <w:szCs w:val="22"/>
        </w:rPr>
        <w:t xml:space="preserve">4) </w:t>
      </w:r>
      <w:r>
        <w:rPr>
          <w:sz w:val="22"/>
          <w:szCs w:val="22"/>
          <w:lang w:val="ru-RU"/>
        </w:rPr>
        <w:t xml:space="preserve">в области </w:t>
      </w:r>
      <w:r>
        <w:rPr>
          <w:sz w:val="22"/>
          <w:szCs w:val="22"/>
        </w:rPr>
        <w:t>информационно</w:t>
      </w:r>
      <w:r>
        <w:rPr>
          <w:sz w:val="22"/>
          <w:szCs w:val="22"/>
          <w:lang w:val="ru-RU"/>
        </w:rPr>
        <w:t>-</w:t>
      </w:r>
      <w:r>
        <w:rPr>
          <w:sz w:val="22"/>
          <w:szCs w:val="22"/>
        </w:rPr>
        <w:t>коммуникационных технологий (далее – ИКТ);</w:t>
      </w:r>
    </w:p>
    <w:p w:rsidR="0022786B" w:rsidRDefault="0022786B" w:rsidP="0022786B">
      <w:pPr>
        <w:pStyle w:val="a9"/>
        <w:ind w:firstLine="720"/>
        <w:rPr>
          <w:sz w:val="22"/>
          <w:szCs w:val="22"/>
          <w:lang w:val="ru-RU"/>
        </w:rPr>
      </w:pPr>
      <w:r>
        <w:rPr>
          <w:sz w:val="22"/>
          <w:szCs w:val="22"/>
        </w:rPr>
        <w:t xml:space="preserve">5) </w:t>
      </w:r>
      <w:r>
        <w:rPr>
          <w:sz w:val="22"/>
          <w:szCs w:val="22"/>
          <w:lang w:val="ru-RU"/>
        </w:rPr>
        <w:t>основ информационной безопасности и защиты информации;</w:t>
      </w:r>
    </w:p>
    <w:p w:rsidR="0022786B" w:rsidRDefault="0022786B" w:rsidP="0022786B">
      <w:pPr>
        <w:pStyle w:val="a9"/>
        <w:ind w:firstLine="720"/>
        <w:rPr>
          <w:sz w:val="22"/>
          <w:szCs w:val="22"/>
          <w:lang w:val="ru-RU"/>
        </w:rPr>
      </w:pPr>
      <w:r>
        <w:rPr>
          <w:sz w:val="22"/>
          <w:szCs w:val="22"/>
          <w:lang w:val="ru-RU"/>
        </w:rPr>
        <w:t>6) основных положений законодательства о персональных данных, включая понятие персональных данных, принципы и условия их обработки, меры по обеспечению безопасности персональных данных при их обработке в информационных системах.</w:t>
      </w:r>
    </w:p>
    <w:p w:rsidR="0022786B" w:rsidRDefault="0022786B" w:rsidP="0022786B">
      <w:pPr>
        <w:pStyle w:val="a9"/>
        <w:jc w:val="left"/>
        <w:rPr>
          <w:b/>
          <w:i/>
          <w:sz w:val="22"/>
          <w:szCs w:val="22"/>
        </w:rPr>
      </w:pPr>
      <w:r>
        <w:rPr>
          <w:b/>
          <w:i/>
          <w:sz w:val="22"/>
          <w:szCs w:val="22"/>
        </w:rPr>
        <w:t>Должен обладать следующими умениями:</w:t>
      </w:r>
    </w:p>
    <w:p w:rsidR="0022786B" w:rsidRDefault="0022786B" w:rsidP="0022786B">
      <w:pPr>
        <w:pStyle w:val="a9"/>
        <w:ind w:firstLine="720"/>
        <w:rPr>
          <w:sz w:val="22"/>
          <w:szCs w:val="22"/>
        </w:rPr>
      </w:pPr>
      <w:r>
        <w:rPr>
          <w:sz w:val="22"/>
          <w:szCs w:val="22"/>
        </w:rPr>
        <w:t>1) Общими:</w:t>
      </w:r>
    </w:p>
    <w:p w:rsidR="0022786B" w:rsidRDefault="0022786B" w:rsidP="0022786B">
      <w:pPr>
        <w:pStyle w:val="a9"/>
        <w:ind w:firstLine="720"/>
        <w:rPr>
          <w:sz w:val="22"/>
          <w:szCs w:val="22"/>
        </w:rPr>
      </w:pPr>
      <w:r>
        <w:rPr>
          <w:sz w:val="22"/>
          <w:szCs w:val="22"/>
        </w:rPr>
        <w:t>а) мыслить системно (стратегически);</w:t>
      </w:r>
    </w:p>
    <w:p w:rsidR="0022786B" w:rsidRDefault="0022786B" w:rsidP="0022786B">
      <w:pPr>
        <w:pStyle w:val="a9"/>
        <w:ind w:firstLine="720"/>
        <w:rPr>
          <w:sz w:val="22"/>
          <w:szCs w:val="22"/>
        </w:rPr>
      </w:pPr>
      <w:r>
        <w:rPr>
          <w:sz w:val="22"/>
          <w:szCs w:val="22"/>
        </w:rPr>
        <w:t>б) планировать, рационально использовать служебное время и достигать результата;</w:t>
      </w:r>
    </w:p>
    <w:p w:rsidR="0022786B" w:rsidRDefault="0022786B" w:rsidP="0022786B">
      <w:pPr>
        <w:pStyle w:val="a9"/>
        <w:ind w:firstLine="720"/>
        <w:rPr>
          <w:sz w:val="22"/>
          <w:szCs w:val="22"/>
        </w:rPr>
      </w:pPr>
      <w:r>
        <w:rPr>
          <w:sz w:val="22"/>
          <w:szCs w:val="22"/>
        </w:rPr>
        <w:t>в) коммуникативными умениями;</w:t>
      </w:r>
    </w:p>
    <w:p w:rsidR="0022786B" w:rsidRDefault="0022786B" w:rsidP="0022786B">
      <w:pPr>
        <w:pStyle w:val="a9"/>
        <w:ind w:firstLine="720"/>
        <w:rPr>
          <w:sz w:val="22"/>
          <w:szCs w:val="22"/>
        </w:rPr>
      </w:pPr>
      <w:r>
        <w:rPr>
          <w:sz w:val="22"/>
          <w:szCs w:val="22"/>
        </w:rPr>
        <w:t>г) управлять изменениями;</w:t>
      </w:r>
    </w:p>
    <w:p w:rsidR="0022786B" w:rsidRDefault="0022786B" w:rsidP="0022786B">
      <w:pPr>
        <w:pStyle w:val="a9"/>
        <w:ind w:firstLine="720"/>
        <w:rPr>
          <w:sz w:val="22"/>
          <w:szCs w:val="22"/>
        </w:rPr>
      </w:pPr>
      <w:r>
        <w:rPr>
          <w:sz w:val="22"/>
          <w:szCs w:val="22"/>
        </w:rPr>
        <w:t>2) В области ИКТ:</w:t>
      </w:r>
    </w:p>
    <w:p w:rsidR="0022786B" w:rsidRDefault="0022786B" w:rsidP="0022786B">
      <w:pPr>
        <w:pStyle w:val="a9"/>
        <w:ind w:firstLine="720"/>
        <w:rPr>
          <w:sz w:val="22"/>
          <w:szCs w:val="22"/>
        </w:rPr>
      </w:pPr>
      <w:r>
        <w:rPr>
          <w:sz w:val="22"/>
          <w:szCs w:val="22"/>
        </w:rPr>
        <w:t>а) оперативно осуществлять поиск необходимой информации, в том числе с использованием информационно-телекоммуникационной сети «Интернет»;</w:t>
      </w:r>
    </w:p>
    <w:p w:rsidR="0022786B" w:rsidRDefault="0022786B" w:rsidP="0022786B">
      <w:pPr>
        <w:pStyle w:val="a9"/>
        <w:ind w:firstLine="720"/>
        <w:rPr>
          <w:sz w:val="22"/>
          <w:szCs w:val="22"/>
        </w:rPr>
      </w:pPr>
      <w:r>
        <w:rPr>
          <w:sz w:val="22"/>
          <w:szCs w:val="22"/>
        </w:rPr>
        <w:t>б)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w:t>
      </w:r>
    </w:p>
    <w:p w:rsidR="0022786B" w:rsidRDefault="0022786B" w:rsidP="0022786B">
      <w:pPr>
        <w:pStyle w:val="a9"/>
        <w:ind w:firstLine="720"/>
        <w:rPr>
          <w:sz w:val="22"/>
          <w:szCs w:val="22"/>
        </w:rPr>
      </w:pPr>
      <w:r>
        <w:rPr>
          <w:sz w:val="22"/>
          <w:szCs w:val="22"/>
        </w:rPr>
        <w:t>в)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22786B" w:rsidRDefault="0022786B" w:rsidP="0022786B">
      <w:pPr>
        <w:pStyle w:val="a9"/>
        <w:ind w:firstLine="720"/>
        <w:rPr>
          <w:sz w:val="22"/>
          <w:szCs w:val="22"/>
        </w:rPr>
      </w:pPr>
      <w:r>
        <w:rPr>
          <w:sz w:val="22"/>
          <w:szCs w:val="22"/>
        </w:rPr>
        <w:t>г) работать с текстовыми документами, электронными таблицами и презентациями, включая их создание, редактирование и формирование, сохранение и печать;</w:t>
      </w:r>
    </w:p>
    <w:p w:rsidR="0022786B" w:rsidRDefault="0022786B" w:rsidP="0022786B">
      <w:pPr>
        <w:pStyle w:val="a9"/>
        <w:ind w:firstLine="720"/>
        <w:rPr>
          <w:sz w:val="22"/>
          <w:szCs w:val="22"/>
        </w:rPr>
      </w:pPr>
      <w:r>
        <w:rPr>
          <w:sz w:val="22"/>
          <w:szCs w:val="22"/>
        </w:rPr>
        <w:t xml:space="preserve">д) работать с общими сетевыми ресурсами (сетевыми дисками, папками); </w:t>
      </w:r>
    </w:p>
    <w:p w:rsidR="0022786B" w:rsidRDefault="0022786B" w:rsidP="0022786B">
      <w:pPr>
        <w:pStyle w:val="a9"/>
        <w:ind w:firstLine="720"/>
        <w:rPr>
          <w:sz w:val="22"/>
          <w:szCs w:val="22"/>
        </w:rPr>
      </w:pPr>
      <w:r>
        <w:rPr>
          <w:sz w:val="22"/>
          <w:szCs w:val="22"/>
        </w:rPr>
        <w:t>3) Управленческими:</w:t>
      </w:r>
    </w:p>
    <w:p w:rsidR="0022786B" w:rsidRDefault="0022786B" w:rsidP="0022786B">
      <w:pPr>
        <w:pStyle w:val="a9"/>
        <w:ind w:firstLine="720"/>
        <w:rPr>
          <w:sz w:val="22"/>
          <w:szCs w:val="22"/>
        </w:rPr>
      </w:pPr>
      <w:r>
        <w:rPr>
          <w:sz w:val="22"/>
          <w:szCs w:val="22"/>
        </w:rPr>
        <w:t>а) эффективно планировать работу;</w:t>
      </w:r>
    </w:p>
    <w:p w:rsidR="0022786B" w:rsidRDefault="0022786B" w:rsidP="0022786B">
      <w:pPr>
        <w:pStyle w:val="a9"/>
        <w:ind w:firstLine="720"/>
        <w:rPr>
          <w:sz w:val="22"/>
          <w:szCs w:val="22"/>
        </w:rPr>
      </w:pPr>
      <w:r>
        <w:rPr>
          <w:sz w:val="22"/>
          <w:szCs w:val="22"/>
        </w:rPr>
        <w:t>б) реализовывать управленческие решения.</w:t>
      </w:r>
    </w:p>
    <w:p w:rsidR="0022786B" w:rsidRDefault="0022786B" w:rsidP="0022786B">
      <w:pPr>
        <w:pStyle w:val="a9"/>
        <w:jc w:val="left"/>
        <w:rPr>
          <w:b/>
          <w:i/>
          <w:sz w:val="22"/>
          <w:szCs w:val="22"/>
        </w:rPr>
      </w:pPr>
      <w:r>
        <w:rPr>
          <w:b/>
          <w:i/>
          <w:sz w:val="22"/>
          <w:szCs w:val="22"/>
        </w:rPr>
        <w:t>Должен обладать следующими профессиональными знаниями:</w:t>
      </w:r>
    </w:p>
    <w:p w:rsidR="0022786B" w:rsidRDefault="0022786B" w:rsidP="0022786B">
      <w:pPr>
        <w:pStyle w:val="a9"/>
        <w:ind w:firstLine="720"/>
        <w:rPr>
          <w:sz w:val="22"/>
          <w:szCs w:val="22"/>
        </w:rPr>
      </w:pPr>
      <w:r>
        <w:rPr>
          <w:sz w:val="22"/>
          <w:szCs w:val="22"/>
        </w:rPr>
        <w:t xml:space="preserve">1) </w:t>
      </w:r>
      <w:hyperlink r:id="rId5" w:history="1">
        <w:r>
          <w:rPr>
            <w:rStyle w:val="a3"/>
            <w:sz w:val="22"/>
            <w:szCs w:val="22"/>
          </w:rPr>
          <w:t>Кодекса</w:t>
        </w:r>
      </w:hyperlink>
      <w:r>
        <w:rPr>
          <w:sz w:val="22"/>
          <w:szCs w:val="22"/>
        </w:rPr>
        <w:t xml:space="preserve"> Российской Федерации об административных правонарушениях от 30.12.2001 № 195-ФЗ (в части компетенции Росприроднадзора);</w:t>
      </w:r>
    </w:p>
    <w:p w:rsidR="0022786B" w:rsidRDefault="0022786B" w:rsidP="0022786B">
      <w:pPr>
        <w:pStyle w:val="a9"/>
        <w:ind w:firstLine="720"/>
        <w:rPr>
          <w:sz w:val="22"/>
          <w:szCs w:val="22"/>
        </w:rPr>
      </w:pPr>
      <w:r>
        <w:rPr>
          <w:sz w:val="22"/>
          <w:szCs w:val="22"/>
        </w:rPr>
        <w:lastRenderedPageBreak/>
        <w:t>2) Водного кодекса Российской Федерации от 3 июня 2006 г. № 74-ФЗ;</w:t>
      </w:r>
    </w:p>
    <w:p w:rsidR="0022786B" w:rsidRDefault="0022786B" w:rsidP="0022786B">
      <w:pPr>
        <w:pStyle w:val="a9"/>
        <w:ind w:firstLine="720"/>
        <w:rPr>
          <w:sz w:val="22"/>
          <w:szCs w:val="22"/>
        </w:rPr>
      </w:pPr>
      <w:r>
        <w:rPr>
          <w:sz w:val="22"/>
          <w:szCs w:val="22"/>
        </w:rPr>
        <w:t>3)</w:t>
      </w:r>
      <w:r>
        <w:rPr>
          <w:spacing w:val="4"/>
          <w:sz w:val="28"/>
          <w:szCs w:val="28"/>
        </w:rPr>
        <w:t xml:space="preserve"> </w:t>
      </w:r>
      <w:r>
        <w:rPr>
          <w:sz w:val="22"/>
          <w:szCs w:val="22"/>
        </w:rPr>
        <w:t>Лесного кодекса Российской Федерации от 04.12.2006 № 200-ФЗ;</w:t>
      </w:r>
    </w:p>
    <w:p w:rsidR="0022786B" w:rsidRDefault="0022786B" w:rsidP="0022786B">
      <w:pPr>
        <w:pStyle w:val="a9"/>
        <w:ind w:firstLine="720"/>
        <w:rPr>
          <w:sz w:val="22"/>
          <w:szCs w:val="22"/>
        </w:rPr>
      </w:pPr>
      <w:r>
        <w:rPr>
          <w:sz w:val="22"/>
          <w:szCs w:val="22"/>
        </w:rPr>
        <w:t>4) Земельного кодекса Российской Федерации от 25 октября 2001 г. № 136-ФЗ;</w:t>
      </w:r>
    </w:p>
    <w:p w:rsidR="0022786B" w:rsidRDefault="0022786B" w:rsidP="0022786B">
      <w:pPr>
        <w:pStyle w:val="a9"/>
        <w:ind w:firstLine="720"/>
        <w:rPr>
          <w:sz w:val="22"/>
          <w:szCs w:val="22"/>
        </w:rPr>
      </w:pPr>
      <w:r>
        <w:rPr>
          <w:sz w:val="22"/>
          <w:szCs w:val="22"/>
        </w:rPr>
        <w:t>5) Федерального закона от 27.07.2004 № 79-ФЗ «О государственной гражданской службе Российской Федерации»;</w:t>
      </w:r>
    </w:p>
    <w:p w:rsidR="0022786B" w:rsidRDefault="0022786B" w:rsidP="0022786B">
      <w:pPr>
        <w:pStyle w:val="a9"/>
        <w:ind w:firstLine="720"/>
        <w:rPr>
          <w:sz w:val="22"/>
          <w:szCs w:val="22"/>
        </w:rPr>
      </w:pPr>
      <w:r>
        <w:rPr>
          <w:sz w:val="22"/>
          <w:szCs w:val="22"/>
        </w:rPr>
        <w:t>6) Федерального закона от 25.12.2008 № 273-ФЗ «О противодействии коррупции»;</w:t>
      </w:r>
    </w:p>
    <w:p w:rsidR="0022786B" w:rsidRDefault="0022786B" w:rsidP="0022786B">
      <w:pPr>
        <w:pStyle w:val="a9"/>
        <w:ind w:firstLine="720"/>
        <w:rPr>
          <w:sz w:val="22"/>
          <w:szCs w:val="22"/>
        </w:rPr>
      </w:pPr>
      <w:r>
        <w:rPr>
          <w:sz w:val="22"/>
          <w:szCs w:val="22"/>
        </w:rPr>
        <w:t>7) Федерального закона от 10 января 2002 г. № 7-ФЗ «Об охране окружающей среды»;</w:t>
      </w:r>
    </w:p>
    <w:p w:rsidR="0022786B" w:rsidRDefault="0022786B" w:rsidP="0022786B">
      <w:pPr>
        <w:pStyle w:val="a9"/>
        <w:ind w:firstLine="720"/>
        <w:rPr>
          <w:sz w:val="22"/>
          <w:szCs w:val="22"/>
        </w:rPr>
      </w:pPr>
      <w:r>
        <w:rPr>
          <w:sz w:val="22"/>
          <w:szCs w:val="22"/>
        </w:rPr>
        <w:t>8) Федерального закона от 31.07.2020 № 248-ФЗ «О государственном контроле (надзоре) и муниципальном контроле в Российской Федерации»;</w:t>
      </w:r>
    </w:p>
    <w:p w:rsidR="0022786B" w:rsidRDefault="0022786B" w:rsidP="0022786B">
      <w:pPr>
        <w:pStyle w:val="a9"/>
        <w:ind w:firstLine="720"/>
        <w:rPr>
          <w:sz w:val="22"/>
          <w:szCs w:val="22"/>
        </w:rPr>
      </w:pPr>
      <w:r>
        <w:rPr>
          <w:sz w:val="22"/>
          <w:szCs w:val="22"/>
        </w:rPr>
        <w:t>9) Федерального закона от 24 апреля 1995 г. № 52-ФЗ «О животном мире»;</w:t>
      </w:r>
    </w:p>
    <w:p w:rsidR="0022786B" w:rsidRDefault="0022786B" w:rsidP="0022786B">
      <w:pPr>
        <w:pStyle w:val="a9"/>
        <w:ind w:firstLine="720"/>
        <w:rPr>
          <w:sz w:val="22"/>
          <w:szCs w:val="22"/>
        </w:rPr>
      </w:pPr>
      <w:r>
        <w:rPr>
          <w:sz w:val="22"/>
          <w:szCs w:val="22"/>
        </w:rPr>
        <w:t>10) Федерального закона от 14 марта 1995 г. № 33-ФЗ «Об особо охраняемых природных территориях»;</w:t>
      </w:r>
    </w:p>
    <w:p w:rsidR="0022786B" w:rsidRDefault="0022786B" w:rsidP="0022786B">
      <w:pPr>
        <w:pStyle w:val="a9"/>
        <w:ind w:firstLine="720"/>
        <w:rPr>
          <w:sz w:val="22"/>
          <w:szCs w:val="22"/>
        </w:rPr>
      </w:pPr>
      <w:r>
        <w:rPr>
          <w:sz w:val="22"/>
          <w:szCs w:val="22"/>
        </w:rPr>
        <w:t>11) Федерального закона от 04 мая 1999 г. № 96-ФЗ «Об охране атмосферного воздуха»;</w:t>
      </w:r>
    </w:p>
    <w:p w:rsidR="0022786B" w:rsidRDefault="0022786B" w:rsidP="0022786B">
      <w:pPr>
        <w:ind w:firstLine="709"/>
        <w:jc w:val="both"/>
        <w:rPr>
          <w:sz w:val="22"/>
          <w:szCs w:val="22"/>
          <w:lang w:val="x-none"/>
        </w:rPr>
      </w:pPr>
      <w:r>
        <w:rPr>
          <w:sz w:val="22"/>
          <w:szCs w:val="22"/>
          <w:lang w:val="x-none"/>
        </w:rPr>
        <w:t>12) Федерального закона от 24 июня 1998 г. № 89-ФЗ «Об отходах производства и потребления»;</w:t>
      </w:r>
    </w:p>
    <w:p w:rsidR="0022786B" w:rsidRDefault="0022786B" w:rsidP="0022786B">
      <w:pPr>
        <w:pStyle w:val="a9"/>
        <w:ind w:firstLine="720"/>
        <w:rPr>
          <w:sz w:val="22"/>
          <w:szCs w:val="22"/>
        </w:rPr>
      </w:pPr>
      <w:r>
        <w:rPr>
          <w:sz w:val="22"/>
          <w:szCs w:val="22"/>
        </w:rPr>
        <w:t>13)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w:t>
      </w:r>
    </w:p>
    <w:p w:rsidR="0022786B" w:rsidRDefault="0022786B" w:rsidP="0022786B">
      <w:pPr>
        <w:pStyle w:val="a9"/>
        <w:ind w:firstLine="720"/>
        <w:rPr>
          <w:sz w:val="22"/>
          <w:szCs w:val="22"/>
        </w:rPr>
      </w:pPr>
      <w:r>
        <w:rPr>
          <w:sz w:val="22"/>
          <w:szCs w:val="22"/>
        </w:rPr>
        <w:t>14) Федерального закона от 27.07.2006 № 152-ФЗ «О персональных данных»;</w:t>
      </w:r>
    </w:p>
    <w:p w:rsidR="0022786B" w:rsidRDefault="0022786B" w:rsidP="0022786B">
      <w:pPr>
        <w:pStyle w:val="a9"/>
        <w:ind w:firstLine="720"/>
        <w:rPr>
          <w:sz w:val="22"/>
          <w:szCs w:val="22"/>
        </w:rPr>
      </w:pPr>
      <w:r>
        <w:rPr>
          <w:sz w:val="22"/>
          <w:szCs w:val="22"/>
        </w:rPr>
        <w:t>15) Федерального закона от 29.12.2014 № 473-ФЗ «О территориях опережающего социально-экономического развития в Российской Федерации»;</w:t>
      </w:r>
    </w:p>
    <w:p w:rsidR="0022786B" w:rsidRDefault="0022786B" w:rsidP="0022786B">
      <w:pPr>
        <w:pStyle w:val="a9"/>
        <w:ind w:firstLine="720"/>
        <w:rPr>
          <w:sz w:val="22"/>
          <w:szCs w:val="22"/>
        </w:rPr>
      </w:pPr>
      <w:r>
        <w:rPr>
          <w:sz w:val="22"/>
          <w:szCs w:val="22"/>
        </w:rPr>
        <w:t>16) Федерального закона от 02.05.2006 № 59-ФЗ «О порядке рассмотрения обращений граждан Российской Федерации»;</w:t>
      </w:r>
    </w:p>
    <w:p w:rsidR="0022786B" w:rsidRDefault="0022786B" w:rsidP="0022786B">
      <w:pPr>
        <w:pStyle w:val="a9"/>
        <w:ind w:firstLine="720"/>
        <w:rPr>
          <w:sz w:val="22"/>
          <w:szCs w:val="22"/>
          <w:lang w:val="ru-RU"/>
        </w:rPr>
      </w:pPr>
      <w:r>
        <w:rPr>
          <w:sz w:val="22"/>
          <w:szCs w:val="22"/>
        </w:rPr>
        <w:t xml:space="preserve">17) Федерального </w:t>
      </w:r>
      <w:hyperlink r:id="rId6" w:history="1">
        <w:r>
          <w:rPr>
            <w:rStyle w:val="a3"/>
            <w:sz w:val="22"/>
            <w:szCs w:val="22"/>
          </w:rPr>
          <w:t>закона</w:t>
        </w:r>
      </w:hyperlink>
      <w:r>
        <w:rPr>
          <w:sz w:val="22"/>
          <w:szCs w:val="22"/>
        </w:rPr>
        <w:t xml:space="preserve"> от 04.05.2011 г. № 99-ФЗ «О лицензировании отдельных видов деятельности»</w:t>
      </w:r>
      <w:r>
        <w:rPr>
          <w:sz w:val="22"/>
          <w:szCs w:val="22"/>
          <w:lang w:val="ru-RU"/>
        </w:rPr>
        <w:t>;</w:t>
      </w:r>
    </w:p>
    <w:p w:rsidR="0022786B" w:rsidRDefault="0022786B" w:rsidP="0022786B">
      <w:pPr>
        <w:ind w:firstLine="709"/>
        <w:jc w:val="both"/>
        <w:rPr>
          <w:sz w:val="22"/>
          <w:szCs w:val="22"/>
          <w:lang w:val="x-none"/>
        </w:rPr>
      </w:pPr>
      <w:r>
        <w:rPr>
          <w:sz w:val="22"/>
          <w:szCs w:val="22"/>
          <w:lang w:val="x-none"/>
        </w:rPr>
        <w:t>18) Постановления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w:t>
      </w:r>
    </w:p>
    <w:p w:rsidR="0022786B" w:rsidRDefault="0022786B" w:rsidP="0022786B">
      <w:pPr>
        <w:ind w:firstLine="709"/>
        <w:jc w:val="both"/>
        <w:rPr>
          <w:sz w:val="22"/>
          <w:szCs w:val="22"/>
          <w:lang w:val="x-none"/>
        </w:rPr>
      </w:pPr>
      <w:r>
        <w:rPr>
          <w:sz w:val="22"/>
          <w:szCs w:val="22"/>
          <w:lang w:val="x-none"/>
        </w:rPr>
        <w:t>19) Постановления Правительства Российской Федерации от 10.01.2009 №17 «Об утверждении Правил установления на местности границ водоохранных зон и границ прибрежных защитных полос водных объектов»;</w:t>
      </w:r>
    </w:p>
    <w:p w:rsidR="0022786B" w:rsidRDefault="0022786B" w:rsidP="0022786B">
      <w:pPr>
        <w:ind w:firstLine="708"/>
        <w:jc w:val="both"/>
        <w:rPr>
          <w:sz w:val="22"/>
          <w:szCs w:val="22"/>
          <w:lang w:val="x-none"/>
        </w:rPr>
      </w:pPr>
      <w:r>
        <w:rPr>
          <w:sz w:val="22"/>
          <w:szCs w:val="22"/>
          <w:lang w:val="x-none"/>
        </w:rPr>
        <w:t>20) Постановления Правительства РФ от 30.06.2021 № 1090 "О федеральном государственном контроле (надзоре) в области охраны и использования особо охраняемых природных территорий" (вместе с "Положением о федеральном государственном контроле (надзоре) в области охраны и использования особо охраняемых природных территорий");</w:t>
      </w:r>
    </w:p>
    <w:p w:rsidR="0022786B" w:rsidRDefault="0022786B" w:rsidP="0022786B">
      <w:pPr>
        <w:ind w:firstLine="708"/>
        <w:jc w:val="both"/>
        <w:rPr>
          <w:sz w:val="22"/>
          <w:szCs w:val="22"/>
          <w:lang w:val="x-none"/>
        </w:rPr>
      </w:pPr>
      <w:r>
        <w:rPr>
          <w:sz w:val="22"/>
          <w:szCs w:val="22"/>
          <w:lang w:val="x-none"/>
        </w:rPr>
        <w:t>21) Постановления Правительства РФ от 30.06.2021 № 1096 "О федеральном государственном экологическом контроле (надзоре)" (вместе с "Положением о федеральном государственном экологическом контроле (надзоре)");</w:t>
      </w:r>
    </w:p>
    <w:p w:rsidR="0022786B" w:rsidRDefault="0022786B" w:rsidP="0022786B">
      <w:pPr>
        <w:ind w:firstLine="708"/>
        <w:jc w:val="both"/>
        <w:rPr>
          <w:sz w:val="22"/>
          <w:szCs w:val="22"/>
          <w:lang w:val="x-none"/>
        </w:rPr>
      </w:pPr>
      <w:r>
        <w:rPr>
          <w:sz w:val="22"/>
          <w:szCs w:val="22"/>
          <w:lang w:val="x-none"/>
        </w:rPr>
        <w:t>22) Постановления Правительства РФ от 30.06.2021 № 1098 "О федеральном государственном лесном контроле (надзоре)" (вместе с "Положением о федеральном государственном лесном контроле (надзоре)");</w:t>
      </w:r>
    </w:p>
    <w:p w:rsidR="0022786B" w:rsidRDefault="0022786B" w:rsidP="0022786B">
      <w:pPr>
        <w:ind w:firstLine="708"/>
        <w:jc w:val="both"/>
        <w:rPr>
          <w:sz w:val="22"/>
          <w:szCs w:val="22"/>
          <w:lang w:val="x-none"/>
        </w:rPr>
      </w:pPr>
      <w:r>
        <w:rPr>
          <w:sz w:val="22"/>
          <w:szCs w:val="22"/>
          <w:lang w:val="x-none"/>
        </w:rPr>
        <w:t>23) Постановления Правительства РФ от 30.06.2021 № 1065 "О федеральном государственном охотничьем контроле (надзоре)" (вместе с "Положением о федеральном государственном охотничьем контроле (надзоре)");</w:t>
      </w:r>
    </w:p>
    <w:p w:rsidR="0022786B" w:rsidRDefault="0022786B" w:rsidP="0022786B">
      <w:pPr>
        <w:ind w:firstLine="708"/>
        <w:jc w:val="both"/>
        <w:rPr>
          <w:sz w:val="22"/>
          <w:szCs w:val="22"/>
          <w:lang w:val="x-none"/>
        </w:rPr>
      </w:pPr>
      <w:r>
        <w:rPr>
          <w:sz w:val="22"/>
          <w:szCs w:val="22"/>
          <w:lang w:val="x-none"/>
        </w:rPr>
        <w:t>24) Постановления Правительства РФ от 30.06.2021 № 1081 «О федеральном государственном земельном контроле (надзоре)» (вместе с "Положением о федеральном государственном земельном контроле (надзоре)");</w:t>
      </w:r>
    </w:p>
    <w:p w:rsidR="0022786B" w:rsidRDefault="0022786B" w:rsidP="0022786B">
      <w:pPr>
        <w:ind w:firstLine="708"/>
        <w:jc w:val="both"/>
        <w:rPr>
          <w:sz w:val="22"/>
          <w:szCs w:val="22"/>
          <w:lang w:val="x-none"/>
        </w:rPr>
      </w:pPr>
      <w:r>
        <w:rPr>
          <w:sz w:val="22"/>
          <w:szCs w:val="22"/>
          <w:lang w:val="x-none"/>
        </w:rPr>
        <w:t>25) Постановления Правительства РФ от 30.06.2021 № 1089 «О федеральном государственном контроле (надзоре) в области обращения с животными» (вместе с "Положением о федеральном государственном контроле (надзоре) в области обращения с животными");</w:t>
      </w:r>
    </w:p>
    <w:p w:rsidR="0022786B" w:rsidRDefault="0022786B" w:rsidP="0022786B">
      <w:pPr>
        <w:ind w:firstLine="709"/>
        <w:jc w:val="both"/>
        <w:rPr>
          <w:sz w:val="22"/>
          <w:szCs w:val="22"/>
          <w:lang w:val="x-none"/>
        </w:rPr>
      </w:pPr>
      <w:r>
        <w:rPr>
          <w:sz w:val="22"/>
          <w:szCs w:val="22"/>
          <w:lang w:val="x-none"/>
        </w:rPr>
        <w:t>26) Постановления Правительства РФ от 30.06.2021 № 1094 "О федеральном государственном контроле (надзоре) в области охраны, воспроизводства и использования объектов животного мира и среды их обитания".</w:t>
      </w:r>
    </w:p>
    <w:p w:rsidR="0022786B" w:rsidRDefault="0022786B" w:rsidP="0022786B">
      <w:pPr>
        <w:pStyle w:val="ConsPlusNonformat"/>
        <w:ind w:firstLine="709"/>
        <w:jc w:val="both"/>
        <w:rPr>
          <w:rFonts w:ascii="Times New Roman" w:hAnsi="Times New Roman" w:cs="Times New Roman"/>
          <w:sz w:val="22"/>
          <w:szCs w:val="22"/>
          <w:lang w:val="x-none"/>
        </w:rPr>
      </w:pPr>
      <w:r>
        <w:rPr>
          <w:rFonts w:ascii="Times New Roman" w:hAnsi="Times New Roman" w:cs="Times New Roman"/>
          <w:sz w:val="22"/>
          <w:szCs w:val="22"/>
          <w:lang w:val="x-none"/>
        </w:rPr>
        <w:t>7.3. Гражданский служащий, замещающий должность Ведущего специалиста-эксперта отдела, должен знать иные акты законодательства Российской Федерации, акты Президента Российской Федерации и Правительства Российской Федерации, нормативные правовые акты Минприроды России, нормативные и иные правовые акты Росприроднадзора и других государственных органов, регулирующие вопросы, связанные с областью и видом его профессиональной служебной деятельности.</w:t>
      </w:r>
    </w:p>
    <w:p w:rsidR="0022786B" w:rsidRDefault="0022786B" w:rsidP="0022786B">
      <w:pPr>
        <w:pStyle w:val="a9"/>
        <w:ind w:firstLine="720"/>
        <w:rPr>
          <w:b/>
          <w:i/>
          <w:sz w:val="22"/>
          <w:szCs w:val="22"/>
        </w:rPr>
      </w:pPr>
      <w:r>
        <w:rPr>
          <w:b/>
          <w:i/>
          <w:sz w:val="22"/>
          <w:szCs w:val="22"/>
        </w:rPr>
        <w:t>Иные профессиональные знания:</w:t>
      </w:r>
    </w:p>
    <w:p w:rsidR="0022786B" w:rsidRDefault="0022786B" w:rsidP="0022786B">
      <w:pPr>
        <w:pStyle w:val="ConsPlusNonformat"/>
        <w:ind w:firstLine="708"/>
        <w:jc w:val="both"/>
        <w:rPr>
          <w:rFonts w:ascii="Times New Roman" w:hAnsi="Times New Roman" w:cs="Times New Roman"/>
          <w:sz w:val="22"/>
          <w:szCs w:val="22"/>
          <w:lang w:val="x-none"/>
        </w:rPr>
      </w:pPr>
      <w:r>
        <w:rPr>
          <w:rFonts w:ascii="Times New Roman" w:hAnsi="Times New Roman" w:cs="Times New Roman"/>
          <w:sz w:val="22"/>
          <w:szCs w:val="22"/>
          <w:lang w:val="x-none"/>
        </w:rPr>
        <w:t>1) использование программно-целевых методов управления в области охраны окружающей среды;</w:t>
      </w:r>
    </w:p>
    <w:p w:rsidR="0022786B" w:rsidRDefault="0022786B" w:rsidP="0022786B">
      <w:pPr>
        <w:pStyle w:val="ConsPlusNonformat"/>
        <w:ind w:firstLine="708"/>
        <w:jc w:val="both"/>
        <w:rPr>
          <w:rFonts w:ascii="Times New Roman" w:hAnsi="Times New Roman" w:cs="Times New Roman"/>
          <w:sz w:val="22"/>
          <w:szCs w:val="22"/>
          <w:lang w:val="x-none"/>
        </w:rPr>
      </w:pPr>
      <w:r>
        <w:rPr>
          <w:rFonts w:ascii="Times New Roman" w:hAnsi="Times New Roman" w:cs="Times New Roman"/>
          <w:sz w:val="22"/>
          <w:szCs w:val="22"/>
          <w:lang w:val="x-none"/>
        </w:rPr>
        <w:t>2) современное развитие системы особо охраняемых природных территорий;</w:t>
      </w:r>
    </w:p>
    <w:p w:rsidR="0022786B" w:rsidRDefault="0022786B" w:rsidP="0022786B">
      <w:pPr>
        <w:pStyle w:val="ConsPlusNonformat"/>
        <w:ind w:firstLine="708"/>
        <w:jc w:val="both"/>
        <w:rPr>
          <w:rFonts w:ascii="Times New Roman" w:hAnsi="Times New Roman" w:cs="Times New Roman"/>
          <w:sz w:val="22"/>
          <w:szCs w:val="22"/>
          <w:lang w:val="x-none"/>
        </w:rPr>
      </w:pPr>
      <w:r>
        <w:rPr>
          <w:rFonts w:ascii="Times New Roman" w:hAnsi="Times New Roman" w:cs="Times New Roman"/>
          <w:sz w:val="22"/>
          <w:szCs w:val="22"/>
          <w:lang w:val="x-none"/>
        </w:rPr>
        <w:t>3) технология обеспечения основной деятельности заповедников и национальных парков;</w:t>
      </w:r>
    </w:p>
    <w:p w:rsidR="0022786B" w:rsidRDefault="0022786B" w:rsidP="0022786B">
      <w:pPr>
        <w:pStyle w:val="ConsPlusNonformat"/>
        <w:ind w:firstLine="708"/>
        <w:jc w:val="both"/>
        <w:rPr>
          <w:rFonts w:ascii="Times New Roman" w:hAnsi="Times New Roman" w:cs="Times New Roman"/>
          <w:sz w:val="22"/>
          <w:szCs w:val="22"/>
          <w:lang w:val="x-none"/>
        </w:rPr>
      </w:pPr>
      <w:r>
        <w:rPr>
          <w:rFonts w:ascii="Times New Roman" w:hAnsi="Times New Roman" w:cs="Times New Roman"/>
          <w:sz w:val="22"/>
          <w:szCs w:val="22"/>
          <w:lang w:val="x-none"/>
        </w:rPr>
        <w:t>4) виды, формы, порядок представления разрешительной и иной документации в сфере природопользования и охраны окружающей среды;</w:t>
      </w:r>
    </w:p>
    <w:p w:rsidR="0022786B" w:rsidRDefault="0022786B" w:rsidP="0022786B">
      <w:pPr>
        <w:pStyle w:val="ConsPlusNonformat"/>
        <w:ind w:firstLine="708"/>
        <w:jc w:val="both"/>
        <w:rPr>
          <w:rFonts w:ascii="Times New Roman" w:hAnsi="Times New Roman" w:cs="Times New Roman"/>
          <w:sz w:val="22"/>
          <w:szCs w:val="22"/>
          <w:lang w:val="x-none"/>
        </w:rPr>
      </w:pPr>
      <w:r>
        <w:rPr>
          <w:rFonts w:ascii="Times New Roman" w:hAnsi="Times New Roman" w:cs="Times New Roman"/>
          <w:sz w:val="22"/>
          <w:szCs w:val="22"/>
          <w:lang w:val="x-none"/>
        </w:rPr>
        <w:t>5) виды, понятие, цели и порядок организации государственного контроля (надзора) в рамках полномочий.</w:t>
      </w:r>
    </w:p>
    <w:p w:rsidR="0022786B" w:rsidRDefault="0022786B" w:rsidP="0022786B">
      <w:pPr>
        <w:pStyle w:val="a9"/>
        <w:jc w:val="left"/>
        <w:rPr>
          <w:b/>
          <w:i/>
          <w:sz w:val="22"/>
          <w:szCs w:val="22"/>
        </w:rPr>
      </w:pPr>
      <w:r>
        <w:rPr>
          <w:b/>
          <w:i/>
          <w:sz w:val="22"/>
          <w:szCs w:val="22"/>
        </w:rPr>
        <w:t>Должен обладать следующими профессиональными умениями:</w:t>
      </w:r>
    </w:p>
    <w:p w:rsidR="0022786B" w:rsidRDefault="0022786B" w:rsidP="0022786B">
      <w:pPr>
        <w:pStyle w:val="a9"/>
        <w:ind w:firstLine="720"/>
        <w:rPr>
          <w:sz w:val="22"/>
          <w:szCs w:val="22"/>
        </w:rPr>
      </w:pPr>
      <w:r>
        <w:rPr>
          <w:sz w:val="22"/>
          <w:szCs w:val="22"/>
        </w:rPr>
        <w:t>1)</w:t>
      </w:r>
      <w:r>
        <w:rPr>
          <w:sz w:val="28"/>
          <w:szCs w:val="28"/>
        </w:rPr>
        <w:t xml:space="preserve"> </w:t>
      </w:r>
      <w:r>
        <w:rPr>
          <w:sz w:val="22"/>
          <w:szCs w:val="22"/>
        </w:rPr>
        <w:t>работы с федеральными информационными ресурсами и информационными системами в сфере природопользования и охраны окружающей среды;</w:t>
      </w:r>
    </w:p>
    <w:p w:rsidR="0022786B" w:rsidRDefault="0022786B" w:rsidP="0022786B">
      <w:pPr>
        <w:ind w:firstLine="709"/>
        <w:jc w:val="both"/>
        <w:rPr>
          <w:sz w:val="22"/>
          <w:szCs w:val="22"/>
          <w:lang w:val="x-none"/>
        </w:rPr>
      </w:pPr>
      <w:r>
        <w:rPr>
          <w:sz w:val="22"/>
          <w:szCs w:val="22"/>
          <w:lang w:val="x-none"/>
        </w:rPr>
        <w:t>2) работы со справочными правовыми системами «Консультант Плюс», «Гарант» на профессиональном уровне;</w:t>
      </w:r>
    </w:p>
    <w:p w:rsidR="0022786B" w:rsidRDefault="0022786B" w:rsidP="0022786B">
      <w:pPr>
        <w:pStyle w:val="a9"/>
        <w:ind w:firstLine="567"/>
        <w:rPr>
          <w:sz w:val="22"/>
          <w:szCs w:val="22"/>
        </w:rPr>
      </w:pPr>
      <w:r>
        <w:rPr>
          <w:sz w:val="22"/>
          <w:szCs w:val="22"/>
        </w:rPr>
        <w:t>3) работы со статистическими и отчетными данными;</w:t>
      </w:r>
    </w:p>
    <w:p w:rsidR="0022786B" w:rsidRDefault="0022786B" w:rsidP="0022786B">
      <w:pPr>
        <w:pStyle w:val="a9"/>
        <w:ind w:firstLine="567"/>
        <w:rPr>
          <w:sz w:val="22"/>
          <w:szCs w:val="22"/>
        </w:rPr>
      </w:pPr>
      <w:r>
        <w:rPr>
          <w:sz w:val="22"/>
          <w:szCs w:val="22"/>
        </w:rPr>
        <w:t>4) работы в системе электронного документооборота, используемой в Росприроднадзоре.</w:t>
      </w:r>
    </w:p>
    <w:p w:rsidR="0022786B" w:rsidRDefault="0022786B" w:rsidP="0022786B">
      <w:pPr>
        <w:pStyle w:val="a9"/>
        <w:jc w:val="left"/>
        <w:rPr>
          <w:b/>
          <w:i/>
          <w:sz w:val="22"/>
          <w:szCs w:val="22"/>
        </w:rPr>
      </w:pPr>
      <w:r>
        <w:rPr>
          <w:b/>
          <w:i/>
          <w:sz w:val="22"/>
          <w:szCs w:val="22"/>
        </w:rPr>
        <w:t>Должен обладать следующими функциональными знаниями:</w:t>
      </w:r>
    </w:p>
    <w:p w:rsidR="0022786B" w:rsidRDefault="0022786B" w:rsidP="0022786B">
      <w:pPr>
        <w:pStyle w:val="a9"/>
        <w:ind w:firstLine="567"/>
        <w:rPr>
          <w:sz w:val="22"/>
          <w:szCs w:val="22"/>
        </w:rPr>
      </w:pPr>
      <w:r>
        <w:rPr>
          <w:sz w:val="22"/>
          <w:szCs w:val="22"/>
        </w:rPr>
        <w:t>1) принципов, методов, механизмов осуществления государственного контроля (надзора);</w:t>
      </w:r>
    </w:p>
    <w:p w:rsidR="0022786B" w:rsidRDefault="0022786B" w:rsidP="0022786B">
      <w:pPr>
        <w:pStyle w:val="a9"/>
        <w:ind w:firstLine="567"/>
        <w:rPr>
          <w:sz w:val="22"/>
          <w:szCs w:val="22"/>
        </w:rPr>
      </w:pPr>
      <w:r>
        <w:rPr>
          <w:sz w:val="22"/>
          <w:szCs w:val="22"/>
        </w:rPr>
        <w:t>2) понятия риск-ориентированного подхода при осуществлении государственного контроля (надзора);</w:t>
      </w:r>
    </w:p>
    <w:p w:rsidR="0022786B" w:rsidRDefault="0022786B" w:rsidP="0022786B">
      <w:pPr>
        <w:pStyle w:val="a9"/>
        <w:ind w:firstLine="567"/>
        <w:rPr>
          <w:sz w:val="22"/>
          <w:szCs w:val="22"/>
        </w:rPr>
      </w:pPr>
      <w:r>
        <w:rPr>
          <w:sz w:val="22"/>
          <w:szCs w:val="22"/>
        </w:rPr>
        <w:t>3) видов, оснований контрольных (надзорных) и профилактических мероприятий;</w:t>
      </w:r>
    </w:p>
    <w:p w:rsidR="0022786B" w:rsidRDefault="0022786B" w:rsidP="0022786B">
      <w:pPr>
        <w:pStyle w:val="a9"/>
        <w:ind w:firstLine="567"/>
        <w:rPr>
          <w:sz w:val="22"/>
          <w:szCs w:val="22"/>
        </w:rPr>
      </w:pPr>
      <w:r>
        <w:rPr>
          <w:sz w:val="22"/>
          <w:szCs w:val="22"/>
        </w:rPr>
        <w:t>4) процедуры организации контрольных (надзорных) мероприятий: порядок, контрольные (надзорные) действия, оформление результатов;</w:t>
      </w:r>
    </w:p>
    <w:p w:rsidR="0022786B" w:rsidRDefault="0022786B" w:rsidP="0022786B">
      <w:pPr>
        <w:pStyle w:val="a9"/>
        <w:ind w:firstLine="567"/>
        <w:rPr>
          <w:sz w:val="22"/>
          <w:szCs w:val="22"/>
        </w:rPr>
      </w:pPr>
      <w:r>
        <w:rPr>
          <w:sz w:val="22"/>
          <w:szCs w:val="22"/>
        </w:rPr>
        <w:t>5) решений, принимаемых по результатам контрольных (надзорных) мероприятий;</w:t>
      </w:r>
    </w:p>
    <w:p w:rsidR="0022786B" w:rsidRDefault="0022786B" w:rsidP="0022786B">
      <w:pPr>
        <w:pStyle w:val="a9"/>
        <w:ind w:firstLine="567"/>
        <w:rPr>
          <w:sz w:val="22"/>
          <w:szCs w:val="22"/>
        </w:rPr>
      </w:pPr>
      <w:r>
        <w:rPr>
          <w:sz w:val="22"/>
          <w:szCs w:val="22"/>
        </w:rPr>
        <w:t>6) оснований и особенностей проведения внеплановых контрольных (надзорных) мероприятий;</w:t>
      </w:r>
    </w:p>
    <w:p w:rsidR="0022786B" w:rsidRDefault="0022786B" w:rsidP="0022786B">
      <w:pPr>
        <w:pStyle w:val="a9"/>
        <w:ind w:firstLine="567"/>
        <w:rPr>
          <w:sz w:val="22"/>
          <w:szCs w:val="22"/>
        </w:rPr>
      </w:pPr>
      <w:r>
        <w:rPr>
          <w:sz w:val="22"/>
          <w:szCs w:val="22"/>
        </w:rPr>
        <w:t xml:space="preserve">7) особенностей рассмотрения обращений (заявлений) граждан и организаций, содержащих сведения о причинении вреда (ущерба) или об угрозе причинения вреда (ущерба); </w:t>
      </w:r>
    </w:p>
    <w:p w:rsidR="0022786B" w:rsidRDefault="0022786B" w:rsidP="0022786B">
      <w:pPr>
        <w:pStyle w:val="a9"/>
        <w:ind w:firstLine="567"/>
        <w:rPr>
          <w:sz w:val="22"/>
          <w:szCs w:val="22"/>
        </w:rPr>
      </w:pPr>
      <w:r>
        <w:rPr>
          <w:sz w:val="22"/>
          <w:szCs w:val="22"/>
        </w:rPr>
        <w:t>8) понятия единого реестра контрольных (надзорных) мероприятий, процедура его формирования;</w:t>
      </w:r>
    </w:p>
    <w:p w:rsidR="0022786B" w:rsidRDefault="0022786B" w:rsidP="0022786B">
      <w:pPr>
        <w:pStyle w:val="a9"/>
        <w:ind w:firstLine="567"/>
        <w:rPr>
          <w:sz w:val="22"/>
          <w:szCs w:val="22"/>
        </w:rPr>
      </w:pPr>
      <w:r>
        <w:rPr>
          <w:sz w:val="22"/>
          <w:szCs w:val="22"/>
        </w:rPr>
        <w:t>9) института досудебного обжалования решений контрольных (надзорных) органов, действий (бездействия) их должностных лиц при осуществлении государственного контроля (надзора);</w:t>
      </w:r>
    </w:p>
    <w:p w:rsidR="0022786B" w:rsidRDefault="0022786B" w:rsidP="0022786B">
      <w:pPr>
        <w:pStyle w:val="a9"/>
        <w:ind w:firstLine="567"/>
        <w:rPr>
          <w:sz w:val="22"/>
          <w:szCs w:val="22"/>
        </w:rPr>
      </w:pPr>
      <w:r>
        <w:rPr>
          <w:sz w:val="22"/>
          <w:szCs w:val="22"/>
        </w:rPr>
        <w:t>10) понятия административного правонарушения, административной ответственности, видов административного наказания;</w:t>
      </w:r>
    </w:p>
    <w:p w:rsidR="0022786B" w:rsidRDefault="0022786B" w:rsidP="0022786B">
      <w:pPr>
        <w:pStyle w:val="a9"/>
        <w:ind w:firstLine="567"/>
        <w:rPr>
          <w:sz w:val="22"/>
          <w:szCs w:val="22"/>
        </w:rPr>
      </w:pPr>
      <w:r>
        <w:rPr>
          <w:sz w:val="22"/>
          <w:szCs w:val="22"/>
        </w:rPr>
        <w:t>11) порядка, требований, этапов и принципов разработки и применения административного регламента.</w:t>
      </w:r>
    </w:p>
    <w:p w:rsidR="0022786B" w:rsidRDefault="0022786B" w:rsidP="0022786B">
      <w:pPr>
        <w:pStyle w:val="a9"/>
        <w:jc w:val="left"/>
        <w:rPr>
          <w:b/>
          <w:i/>
          <w:sz w:val="22"/>
          <w:szCs w:val="22"/>
        </w:rPr>
      </w:pPr>
      <w:r>
        <w:rPr>
          <w:b/>
          <w:i/>
          <w:sz w:val="22"/>
          <w:szCs w:val="22"/>
          <w:lang w:val="ru-RU"/>
        </w:rPr>
        <w:t>Д</w:t>
      </w:r>
      <w:r>
        <w:rPr>
          <w:b/>
          <w:i/>
          <w:sz w:val="22"/>
          <w:szCs w:val="22"/>
        </w:rPr>
        <w:t>олжен обладать следующими функциональными умениями:</w:t>
      </w:r>
    </w:p>
    <w:p w:rsidR="0022786B" w:rsidRDefault="0022786B" w:rsidP="0022786B">
      <w:pPr>
        <w:ind w:firstLine="709"/>
        <w:jc w:val="both"/>
        <w:rPr>
          <w:sz w:val="22"/>
          <w:szCs w:val="22"/>
          <w:lang w:val="x-none"/>
        </w:rPr>
      </w:pPr>
      <w:r>
        <w:rPr>
          <w:sz w:val="22"/>
          <w:szCs w:val="22"/>
          <w:lang w:val="x-none"/>
        </w:rPr>
        <w:t>1) проведения плановых и внеплановых контрольных (надзорных) и профилактических мероприятий;</w:t>
      </w:r>
    </w:p>
    <w:p w:rsidR="0022786B" w:rsidRDefault="0022786B" w:rsidP="0022786B">
      <w:pPr>
        <w:ind w:firstLine="709"/>
        <w:jc w:val="both"/>
        <w:rPr>
          <w:sz w:val="22"/>
          <w:szCs w:val="22"/>
          <w:lang w:val="x-none"/>
        </w:rPr>
      </w:pPr>
      <w:r>
        <w:rPr>
          <w:sz w:val="22"/>
          <w:szCs w:val="22"/>
          <w:lang w:val="x-none"/>
        </w:rPr>
        <w:t>2) оформления результатов контрольного (надзорного) мероприятия;</w:t>
      </w:r>
    </w:p>
    <w:p w:rsidR="0022786B" w:rsidRDefault="0022786B" w:rsidP="0022786B">
      <w:pPr>
        <w:ind w:firstLine="709"/>
        <w:jc w:val="both"/>
        <w:rPr>
          <w:sz w:val="22"/>
          <w:szCs w:val="22"/>
          <w:lang w:val="x-none"/>
        </w:rPr>
      </w:pPr>
      <w:r>
        <w:rPr>
          <w:sz w:val="22"/>
          <w:szCs w:val="22"/>
          <w:lang w:val="x-none"/>
        </w:rPr>
        <w:t>3) принятия решений по результатам контрольных (надзорных) мероприятий;</w:t>
      </w:r>
    </w:p>
    <w:p w:rsidR="0022786B" w:rsidRDefault="0022786B" w:rsidP="0022786B">
      <w:pPr>
        <w:ind w:firstLine="709"/>
        <w:jc w:val="both"/>
        <w:rPr>
          <w:sz w:val="22"/>
          <w:szCs w:val="22"/>
          <w:lang w:val="x-none"/>
        </w:rPr>
      </w:pPr>
      <w:r>
        <w:rPr>
          <w:sz w:val="22"/>
          <w:szCs w:val="22"/>
          <w:lang w:val="x-none"/>
        </w:rPr>
        <w:t>4) осуществления административного производства;</w:t>
      </w:r>
    </w:p>
    <w:p w:rsidR="0022786B" w:rsidRDefault="0022786B" w:rsidP="0022786B">
      <w:pPr>
        <w:ind w:firstLine="709"/>
        <w:jc w:val="both"/>
        <w:rPr>
          <w:sz w:val="22"/>
          <w:szCs w:val="22"/>
          <w:lang w:val="x-none"/>
        </w:rPr>
      </w:pPr>
      <w:r>
        <w:rPr>
          <w:sz w:val="22"/>
          <w:szCs w:val="22"/>
          <w:lang w:val="x-none"/>
        </w:rPr>
        <w:t>5) формирования и ведения реестров, перечней для обеспечения контрольных (надзорных) полномочий;</w:t>
      </w:r>
    </w:p>
    <w:p w:rsidR="0022786B" w:rsidRDefault="0022786B" w:rsidP="0022786B">
      <w:pPr>
        <w:pStyle w:val="a9"/>
        <w:ind w:firstLine="567"/>
        <w:rPr>
          <w:sz w:val="22"/>
          <w:szCs w:val="22"/>
        </w:rPr>
      </w:pPr>
      <w:r>
        <w:rPr>
          <w:sz w:val="22"/>
          <w:szCs w:val="22"/>
        </w:rPr>
        <w:t>6) осуществления контроля исполнения предписаний, выданных по результатам контрольных (надзорных) мероприятий;</w:t>
      </w:r>
    </w:p>
    <w:p w:rsidR="0022786B" w:rsidRDefault="0022786B" w:rsidP="0022786B">
      <w:pPr>
        <w:pStyle w:val="a9"/>
        <w:ind w:firstLine="567"/>
        <w:rPr>
          <w:sz w:val="22"/>
          <w:szCs w:val="22"/>
        </w:rPr>
      </w:pPr>
      <w:r>
        <w:rPr>
          <w:sz w:val="22"/>
          <w:szCs w:val="22"/>
        </w:rPr>
        <w:t>7) приема и согласования документации, заявок, заявлений;</w:t>
      </w:r>
    </w:p>
    <w:p w:rsidR="0022786B" w:rsidRDefault="0022786B" w:rsidP="0022786B">
      <w:pPr>
        <w:pStyle w:val="a9"/>
        <w:ind w:firstLine="567"/>
        <w:rPr>
          <w:sz w:val="22"/>
          <w:szCs w:val="22"/>
        </w:rPr>
      </w:pPr>
      <w:r>
        <w:rPr>
          <w:sz w:val="22"/>
          <w:szCs w:val="22"/>
        </w:rPr>
        <w:t>8) предоставления информации из реестров, баз данных, выдачи справок, выписок, документов, разъяснений и сведений;</w:t>
      </w:r>
    </w:p>
    <w:p w:rsidR="0022786B" w:rsidRDefault="0022786B" w:rsidP="0022786B">
      <w:pPr>
        <w:pStyle w:val="a9"/>
        <w:ind w:firstLine="567"/>
        <w:rPr>
          <w:sz w:val="22"/>
          <w:szCs w:val="22"/>
        </w:rPr>
      </w:pPr>
      <w:r>
        <w:rPr>
          <w:sz w:val="22"/>
          <w:szCs w:val="22"/>
        </w:rPr>
        <w:t>9) рассмотрения запросов, ходатайств, уведомлений, жалоб;</w:t>
      </w:r>
    </w:p>
    <w:p w:rsidR="0022786B" w:rsidRDefault="0022786B" w:rsidP="0022786B">
      <w:pPr>
        <w:pStyle w:val="a9"/>
        <w:ind w:firstLine="567"/>
        <w:rPr>
          <w:sz w:val="22"/>
          <w:szCs w:val="22"/>
        </w:rPr>
      </w:pPr>
      <w:r>
        <w:rPr>
          <w:sz w:val="22"/>
          <w:szCs w:val="22"/>
        </w:rPr>
        <w:t>10) проведения консультаций;</w:t>
      </w:r>
    </w:p>
    <w:p w:rsidR="0022786B" w:rsidRDefault="0022786B" w:rsidP="0022786B">
      <w:pPr>
        <w:pStyle w:val="a9"/>
        <w:ind w:firstLine="567"/>
        <w:rPr>
          <w:sz w:val="22"/>
          <w:szCs w:val="22"/>
        </w:rPr>
      </w:pPr>
      <w:r>
        <w:rPr>
          <w:sz w:val="22"/>
          <w:szCs w:val="22"/>
        </w:rPr>
        <w:t>11 навыков делового письма.</w:t>
      </w:r>
    </w:p>
    <w:p w:rsidR="0022786B" w:rsidRDefault="0022786B" w:rsidP="0022786B">
      <w:pPr>
        <w:pStyle w:val="a9"/>
        <w:jc w:val="left"/>
        <w:rPr>
          <w:b/>
          <w:i/>
          <w:sz w:val="22"/>
          <w:szCs w:val="22"/>
        </w:rPr>
      </w:pPr>
      <w:r>
        <w:rPr>
          <w:b/>
          <w:i/>
          <w:sz w:val="22"/>
          <w:szCs w:val="22"/>
        </w:rPr>
        <w:t>Должностные обязанности:</w:t>
      </w:r>
    </w:p>
    <w:p w:rsidR="0022786B" w:rsidRDefault="0022786B" w:rsidP="0022786B">
      <w:pPr>
        <w:pStyle w:val="a9"/>
        <w:ind w:firstLine="567"/>
        <w:rPr>
          <w:sz w:val="22"/>
          <w:szCs w:val="22"/>
        </w:rPr>
      </w:pPr>
      <w:r>
        <w:rPr>
          <w:sz w:val="22"/>
          <w:szCs w:val="22"/>
        </w:rPr>
        <w:t xml:space="preserve">8.1 Ведущий специалист-эксперт отдела исполняет обязанности, установленные </w:t>
      </w:r>
      <w:hyperlink r:id="rId7" w:history="1">
        <w:r>
          <w:rPr>
            <w:rStyle w:val="a3"/>
            <w:sz w:val="22"/>
            <w:szCs w:val="22"/>
          </w:rPr>
          <w:t>статьей 15</w:t>
        </w:r>
      </w:hyperlink>
      <w:r>
        <w:rPr>
          <w:sz w:val="22"/>
          <w:szCs w:val="22"/>
        </w:rPr>
        <w:t>Федерального закона от 27 июля 2004 г. № 79-ФЗ «О государственной гражданской службе Российской Федерации» (далее – Федеральный закон о гражданской службе);</w:t>
      </w:r>
    </w:p>
    <w:p w:rsidR="0022786B" w:rsidRDefault="0022786B" w:rsidP="0022786B">
      <w:pPr>
        <w:pStyle w:val="a9"/>
        <w:ind w:firstLine="567"/>
        <w:rPr>
          <w:sz w:val="22"/>
          <w:szCs w:val="22"/>
        </w:rPr>
      </w:pPr>
      <w:r>
        <w:rPr>
          <w:sz w:val="22"/>
          <w:szCs w:val="22"/>
        </w:rPr>
        <w:t>8.2. Ведущий специалист-эксперт отдела исполняет обязанности, соблюдает ограничения и запреты, требования о предотвращении или об урегулировании конфликта интересов, установленные законодательством Российской Федерации о государственной гражданской службе, противодействии коррупции и иным законодательством Российской Федерации;</w:t>
      </w:r>
    </w:p>
    <w:p w:rsidR="0022786B" w:rsidRDefault="0022786B" w:rsidP="0022786B">
      <w:pPr>
        <w:pStyle w:val="a9"/>
        <w:ind w:firstLine="567"/>
        <w:rPr>
          <w:sz w:val="22"/>
          <w:szCs w:val="22"/>
        </w:rPr>
      </w:pPr>
      <w:r>
        <w:rPr>
          <w:sz w:val="22"/>
          <w:szCs w:val="22"/>
        </w:rPr>
        <w:t>8.3. В целях реализации функций, возложенных на Управление, ведущего специалиста-эксперта отдела обязан:</w:t>
      </w:r>
    </w:p>
    <w:p w:rsidR="0022786B" w:rsidRDefault="0022786B" w:rsidP="0022786B">
      <w:pPr>
        <w:shd w:val="clear" w:color="auto" w:fill="FFFFFF"/>
        <w:tabs>
          <w:tab w:val="left" w:pos="1258"/>
        </w:tabs>
        <w:spacing w:line="322" w:lineRule="exact"/>
        <w:ind w:left="14" w:right="5" w:firstLine="709"/>
        <w:jc w:val="both"/>
        <w:rPr>
          <w:sz w:val="22"/>
          <w:szCs w:val="22"/>
          <w:lang w:val="x-none"/>
        </w:rPr>
      </w:pPr>
      <w:r>
        <w:rPr>
          <w:sz w:val="22"/>
          <w:szCs w:val="22"/>
          <w:lang w:val="x-none"/>
        </w:rPr>
        <w:t>8.3.1. Исполнять должностные обязанности в соответствии с должностным регламентом.</w:t>
      </w:r>
    </w:p>
    <w:p w:rsidR="0022786B" w:rsidRDefault="0022786B" w:rsidP="0022786B">
      <w:pPr>
        <w:ind w:firstLine="720"/>
        <w:jc w:val="both"/>
        <w:rPr>
          <w:sz w:val="22"/>
          <w:szCs w:val="22"/>
          <w:lang w:val="x-none"/>
        </w:rPr>
      </w:pPr>
      <w:r>
        <w:rPr>
          <w:sz w:val="22"/>
          <w:szCs w:val="22"/>
          <w:lang w:val="x-none"/>
        </w:rPr>
        <w:t>8.3.2. Соблюдать Конституцию Российской Федерации, федеральные</w:t>
      </w:r>
      <w:r>
        <w:rPr>
          <w:sz w:val="22"/>
          <w:szCs w:val="22"/>
          <w:lang w:val="x-none"/>
        </w:rPr>
        <w:br/>
        <w:t>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22786B" w:rsidRDefault="0022786B" w:rsidP="0022786B">
      <w:pPr>
        <w:ind w:firstLine="720"/>
        <w:jc w:val="both"/>
        <w:rPr>
          <w:sz w:val="22"/>
          <w:szCs w:val="22"/>
          <w:lang w:val="x-none"/>
        </w:rPr>
      </w:pPr>
      <w:r>
        <w:rPr>
          <w:sz w:val="22"/>
          <w:szCs w:val="22"/>
          <w:lang w:val="x-none"/>
        </w:rPr>
        <w:t>8.3.3. Исполнять поручения соответствующих руководителей, данные в пределах их полномочий, установленных законодательством Российской Федерации.</w:t>
      </w:r>
    </w:p>
    <w:p w:rsidR="0022786B" w:rsidRDefault="0022786B" w:rsidP="0022786B">
      <w:pPr>
        <w:ind w:firstLine="720"/>
        <w:jc w:val="both"/>
        <w:rPr>
          <w:sz w:val="22"/>
          <w:szCs w:val="22"/>
          <w:lang w:val="x-none"/>
        </w:rPr>
      </w:pPr>
      <w:r>
        <w:rPr>
          <w:sz w:val="22"/>
          <w:szCs w:val="22"/>
          <w:lang w:val="x-none"/>
        </w:rPr>
        <w:t>8.3.4. Соблюдать при исполнении должностных обязанностей права и законные интересы граждан и организаций.</w:t>
      </w:r>
    </w:p>
    <w:p w:rsidR="0022786B" w:rsidRDefault="0022786B" w:rsidP="0022786B">
      <w:pPr>
        <w:ind w:firstLine="720"/>
        <w:jc w:val="both"/>
        <w:rPr>
          <w:sz w:val="22"/>
          <w:szCs w:val="22"/>
          <w:lang w:val="x-none"/>
        </w:rPr>
      </w:pPr>
      <w:r>
        <w:rPr>
          <w:sz w:val="22"/>
          <w:szCs w:val="22"/>
          <w:lang w:val="x-none"/>
        </w:rPr>
        <w:t>8.3.5. Поддерживать уровень квалификации, необходимый для надлежащего исполнения должностных обязанностей.</w:t>
      </w:r>
    </w:p>
    <w:p w:rsidR="0022786B" w:rsidRDefault="0022786B" w:rsidP="0022786B">
      <w:pPr>
        <w:ind w:firstLine="720"/>
        <w:jc w:val="both"/>
        <w:rPr>
          <w:sz w:val="22"/>
          <w:szCs w:val="22"/>
          <w:lang w:val="x-none"/>
        </w:rPr>
      </w:pPr>
      <w:r>
        <w:rPr>
          <w:sz w:val="22"/>
          <w:szCs w:val="22"/>
          <w:lang w:val="x-none"/>
        </w:rPr>
        <w:t>8.3.6.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2786B" w:rsidRDefault="0022786B" w:rsidP="0022786B">
      <w:pPr>
        <w:ind w:firstLine="720"/>
        <w:jc w:val="both"/>
        <w:rPr>
          <w:sz w:val="22"/>
          <w:szCs w:val="22"/>
          <w:lang w:val="x-none"/>
        </w:rPr>
      </w:pPr>
      <w:r>
        <w:rPr>
          <w:sz w:val="22"/>
          <w:szCs w:val="22"/>
          <w:lang w:val="x-none"/>
        </w:rPr>
        <w:t>8.3.7. Беречь государственное имущество, в том числе предоставленное ему для исполнения должностных обязанностей.</w:t>
      </w:r>
    </w:p>
    <w:p w:rsidR="0022786B" w:rsidRDefault="0022786B" w:rsidP="0022786B">
      <w:pPr>
        <w:ind w:firstLine="720"/>
        <w:jc w:val="both"/>
        <w:rPr>
          <w:sz w:val="22"/>
          <w:szCs w:val="22"/>
          <w:lang w:val="x-none"/>
        </w:rPr>
      </w:pPr>
      <w:r>
        <w:rPr>
          <w:sz w:val="22"/>
          <w:szCs w:val="22"/>
          <w:lang w:val="x-none"/>
        </w:rPr>
        <w:t>8.3.8. Представлять в установленном порядке предусмотренные федеральным законом сведения о себе и членах своей семьи, в том числе, сведения о своих доходах, о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своего супруга и несовершеннолетних детей; сведения о размещении информации в информационно-телекоммуникационной сети «Интернет».</w:t>
      </w:r>
    </w:p>
    <w:p w:rsidR="0022786B" w:rsidRDefault="0022786B" w:rsidP="0022786B">
      <w:pPr>
        <w:ind w:firstLine="720"/>
        <w:jc w:val="both"/>
        <w:rPr>
          <w:sz w:val="22"/>
          <w:szCs w:val="22"/>
          <w:lang w:val="x-none"/>
        </w:rPr>
      </w:pPr>
      <w:r>
        <w:rPr>
          <w:sz w:val="22"/>
          <w:szCs w:val="22"/>
          <w:lang w:val="x-none"/>
        </w:rPr>
        <w:t>8.3.9.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22786B" w:rsidRDefault="0022786B" w:rsidP="0022786B">
      <w:pPr>
        <w:ind w:firstLine="720"/>
        <w:jc w:val="both"/>
        <w:rPr>
          <w:sz w:val="22"/>
          <w:szCs w:val="22"/>
          <w:lang w:val="x-none"/>
        </w:rPr>
      </w:pPr>
      <w:r>
        <w:rPr>
          <w:sz w:val="22"/>
          <w:szCs w:val="22"/>
          <w:lang w:val="x-none"/>
        </w:rPr>
        <w:t>8.3.10. Сообщать непосредственному начальнику отдела, заместителю руководителя и руководителю Управления в письменной форме о возникшем конфликте интересов или о возможности его возникновения, как только ему станет об этом известно, принимать меры по недопущению любой возможности возникновения конфликта интересов.</w:t>
      </w:r>
    </w:p>
    <w:p w:rsidR="0022786B" w:rsidRDefault="0022786B" w:rsidP="0022786B">
      <w:pPr>
        <w:ind w:firstLine="720"/>
        <w:jc w:val="both"/>
        <w:rPr>
          <w:sz w:val="22"/>
          <w:szCs w:val="22"/>
          <w:lang w:val="x-none"/>
        </w:rPr>
      </w:pPr>
      <w:r>
        <w:rPr>
          <w:sz w:val="22"/>
          <w:szCs w:val="22"/>
          <w:lang w:val="x-none"/>
        </w:rPr>
        <w:t xml:space="preserve">8.3.11. Отказаться от исполнения данного, по мнению Ведущего специалиста-эксперта, неправомерного поручения, и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w:t>
      </w:r>
    </w:p>
    <w:p w:rsidR="0022786B" w:rsidRDefault="0022786B" w:rsidP="0022786B">
      <w:pPr>
        <w:ind w:firstLine="720"/>
        <w:jc w:val="both"/>
        <w:rPr>
          <w:sz w:val="22"/>
          <w:szCs w:val="22"/>
          <w:lang w:val="x-none"/>
        </w:rPr>
      </w:pPr>
      <w:r>
        <w:rPr>
          <w:sz w:val="22"/>
          <w:szCs w:val="22"/>
          <w:lang w:val="x-none"/>
        </w:rPr>
        <w:t>8.3.12. Письменно уведомлять руководителя Управления, органы прокуратуры или другие государственные органы обо всех случаях обращения каких-либо лиц в целях склонения к совершению коррупционных правонарушений.</w:t>
      </w:r>
    </w:p>
    <w:p w:rsidR="0022786B" w:rsidRDefault="0022786B" w:rsidP="0022786B">
      <w:pPr>
        <w:ind w:firstLine="720"/>
        <w:jc w:val="both"/>
        <w:rPr>
          <w:sz w:val="22"/>
          <w:szCs w:val="22"/>
          <w:lang w:val="x-none"/>
        </w:rPr>
      </w:pPr>
      <w:r>
        <w:rPr>
          <w:sz w:val="22"/>
          <w:szCs w:val="22"/>
          <w:lang w:val="x-none"/>
        </w:rPr>
        <w:t>8.3.13. Соблюдать служебный распорядок Управления.</w:t>
      </w:r>
    </w:p>
    <w:p w:rsidR="0022786B" w:rsidRDefault="0022786B" w:rsidP="0022786B">
      <w:pPr>
        <w:ind w:firstLine="720"/>
        <w:jc w:val="both"/>
        <w:rPr>
          <w:sz w:val="22"/>
          <w:szCs w:val="22"/>
          <w:lang w:val="x-none"/>
        </w:rPr>
      </w:pPr>
      <w:r>
        <w:rPr>
          <w:sz w:val="22"/>
          <w:szCs w:val="22"/>
          <w:lang w:val="x-none"/>
        </w:rPr>
        <w:t>8.3.14. В соответствии с возложенными на Отдел государственного экологического надзора по Чукотскому автономному округу задачами Ведущий специалист-эксперт осуществляет на территории Чукотского автономного округа следующие виды контроля (надзора):</w:t>
      </w:r>
    </w:p>
    <w:p w:rsidR="0022786B" w:rsidRDefault="0022786B" w:rsidP="0022786B">
      <w:pPr>
        <w:ind w:firstLine="720"/>
        <w:jc w:val="both"/>
        <w:rPr>
          <w:sz w:val="22"/>
          <w:szCs w:val="22"/>
          <w:lang w:val="x-none"/>
        </w:rPr>
      </w:pPr>
      <w:r>
        <w:rPr>
          <w:sz w:val="22"/>
          <w:szCs w:val="22"/>
          <w:lang w:val="x-none"/>
        </w:rPr>
        <w:t>8.3.14.1. Федеральный государственный экологический контроль (надзор),</w:t>
      </w:r>
    </w:p>
    <w:p w:rsidR="0022786B" w:rsidRDefault="0022786B" w:rsidP="0022786B">
      <w:pPr>
        <w:ind w:firstLine="720"/>
        <w:jc w:val="both"/>
        <w:rPr>
          <w:sz w:val="22"/>
          <w:szCs w:val="22"/>
          <w:lang w:val="x-none"/>
        </w:rPr>
      </w:pPr>
      <w:r>
        <w:rPr>
          <w:sz w:val="22"/>
          <w:szCs w:val="22"/>
          <w:lang w:val="x-none"/>
        </w:rPr>
        <w:t>8.3.14.2. Федеральный государственный земельный контроль (надзор),</w:t>
      </w:r>
    </w:p>
    <w:p w:rsidR="0022786B" w:rsidRDefault="0022786B" w:rsidP="0022786B">
      <w:pPr>
        <w:ind w:firstLine="720"/>
        <w:jc w:val="both"/>
        <w:rPr>
          <w:sz w:val="22"/>
          <w:szCs w:val="22"/>
          <w:lang w:val="x-none"/>
        </w:rPr>
      </w:pPr>
      <w:r>
        <w:rPr>
          <w:sz w:val="22"/>
          <w:szCs w:val="22"/>
          <w:lang w:val="x-none"/>
        </w:rPr>
        <w:t>8.3.14.3. Федеральный государственный лесной контроль (надзор) на землях особо охраняемых природных территорий федерального значения;</w:t>
      </w:r>
    </w:p>
    <w:p w:rsidR="0022786B" w:rsidRDefault="0022786B" w:rsidP="0022786B">
      <w:pPr>
        <w:ind w:firstLine="720"/>
        <w:jc w:val="both"/>
        <w:rPr>
          <w:sz w:val="22"/>
          <w:szCs w:val="22"/>
          <w:lang w:val="x-none"/>
        </w:rPr>
      </w:pPr>
      <w:r>
        <w:rPr>
          <w:sz w:val="22"/>
          <w:szCs w:val="22"/>
          <w:lang w:val="x-none"/>
        </w:rPr>
        <w:t>8.3.14.4. Федеральный государственный контроль (надзор) в области охраны, воспроизводства и использования объектов животного мира и среды их обитания на особо охраняемых природных территориях федерального значения, которые не находятся под управлением федеральных государственных бюджетных учреждений,</w:t>
      </w:r>
    </w:p>
    <w:p w:rsidR="0022786B" w:rsidRDefault="0022786B" w:rsidP="0022786B">
      <w:pPr>
        <w:ind w:firstLine="720"/>
        <w:jc w:val="both"/>
        <w:rPr>
          <w:sz w:val="22"/>
          <w:szCs w:val="22"/>
          <w:lang w:val="x-none"/>
        </w:rPr>
      </w:pPr>
      <w:r>
        <w:rPr>
          <w:sz w:val="22"/>
          <w:szCs w:val="22"/>
          <w:lang w:val="x-none"/>
        </w:rPr>
        <w:t>8.3.14.5. Федеральный государственный контроль (надзор) в области охраны и использования особо охраняемых природных территорий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22786B" w:rsidRDefault="0022786B" w:rsidP="0022786B">
      <w:pPr>
        <w:ind w:firstLine="720"/>
        <w:jc w:val="both"/>
        <w:rPr>
          <w:sz w:val="22"/>
          <w:szCs w:val="22"/>
          <w:lang w:val="x-none"/>
        </w:rPr>
      </w:pPr>
      <w:r>
        <w:rPr>
          <w:sz w:val="22"/>
          <w:szCs w:val="22"/>
          <w:lang w:val="x-none"/>
        </w:rPr>
        <w:t>8.3.14.6. Федеральный государственный охотничий контроль (надзор) на особо охраняемых природных территориях федерального значения и в границах их охранных зон, управление которыми не осуществляется федеральными государственными бюджетными учреждениями;</w:t>
      </w:r>
    </w:p>
    <w:p w:rsidR="0022786B" w:rsidRDefault="0022786B" w:rsidP="0022786B">
      <w:pPr>
        <w:ind w:firstLine="720"/>
        <w:jc w:val="both"/>
        <w:rPr>
          <w:sz w:val="22"/>
          <w:szCs w:val="22"/>
          <w:lang w:val="x-none"/>
        </w:rPr>
      </w:pPr>
      <w:r>
        <w:rPr>
          <w:sz w:val="22"/>
          <w:szCs w:val="22"/>
          <w:lang w:val="x-none"/>
        </w:rPr>
        <w:t>8.3.14.7. Федеральный государственный контроль (надзор) в области обращения с животными, за исключением обращения со служебными животными, в части соблюдения требований к содержанию и использованию диких животных, содержащихся или используемых в условиях неволи, в том числе принадлежащих к видам, занесенным в Красную книгу Российской Федерации и (или) охраняемым международными договорами Российской Федерации (за исключением соблюдения требований к содержанию и использованию таких животных в культурно-зрелищных целях).</w:t>
      </w:r>
    </w:p>
    <w:p w:rsidR="0022786B" w:rsidRDefault="0022786B" w:rsidP="0022786B">
      <w:pPr>
        <w:ind w:firstLine="720"/>
        <w:jc w:val="both"/>
        <w:rPr>
          <w:sz w:val="22"/>
          <w:szCs w:val="22"/>
          <w:lang w:val="x-none"/>
        </w:rPr>
      </w:pPr>
      <w:r>
        <w:rPr>
          <w:sz w:val="22"/>
          <w:szCs w:val="22"/>
          <w:lang w:val="x-none"/>
        </w:rPr>
        <w:t>8.3.15. Принимает участие в осуществлении контроля за эффективностью и качеством осуществления органами государственной власти Чукотского автономного округа переданных полномочий Российской Федерации в области водных отношений, в области охраны и использования объектов животного мира, не отнесенных к водным биологическим ресурсам, в области охоты и сохранения охотничьих ресурсов, с правом направления обязательных для исполнения предписаний об устранении выявленных нарушений и представлений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22786B" w:rsidRDefault="0022786B" w:rsidP="0022786B">
      <w:pPr>
        <w:ind w:firstLine="720"/>
        <w:jc w:val="both"/>
        <w:rPr>
          <w:sz w:val="22"/>
          <w:szCs w:val="22"/>
          <w:lang w:val="x-none"/>
        </w:rPr>
      </w:pPr>
      <w:r>
        <w:rPr>
          <w:sz w:val="22"/>
          <w:szCs w:val="22"/>
          <w:lang w:val="x-none"/>
        </w:rPr>
        <w:t>8.3.16. Осуществляет прием от юридических лиц и индивидуальных предпринимателей отчетов об организации и о результатах осуществления производственного экологического контроля.</w:t>
      </w:r>
    </w:p>
    <w:p w:rsidR="0022786B" w:rsidRDefault="0022786B" w:rsidP="0022786B">
      <w:pPr>
        <w:ind w:firstLine="720"/>
        <w:jc w:val="both"/>
        <w:rPr>
          <w:sz w:val="22"/>
          <w:szCs w:val="22"/>
          <w:lang w:val="x-none"/>
        </w:rPr>
      </w:pPr>
      <w:r>
        <w:rPr>
          <w:sz w:val="22"/>
          <w:szCs w:val="22"/>
          <w:lang w:val="x-none"/>
        </w:rPr>
        <w:t>8.3.17. По поручению центрального аппарата Росприроднадзора принимает участие в подготовке для представления в центральный аппарат Росприроднадзора предложений о возможности согласования:</w:t>
      </w:r>
    </w:p>
    <w:p w:rsidR="0022786B" w:rsidRDefault="0022786B" w:rsidP="0022786B">
      <w:pPr>
        <w:ind w:firstLine="720"/>
        <w:jc w:val="both"/>
        <w:rPr>
          <w:sz w:val="22"/>
          <w:szCs w:val="22"/>
          <w:lang w:val="x-none"/>
        </w:rPr>
      </w:pPr>
      <w:r>
        <w:rPr>
          <w:sz w:val="22"/>
          <w:szCs w:val="22"/>
          <w:lang w:val="x-none"/>
        </w:rPr>
        <w:t>8.3.17.1. решений о выдаче либо об отказе в выдаче разрешений на строительство, реконструкцию, проведение изыскательских работ для проектирования и ликвидацию сухопутных линий связи либо отдельных сооружений и средств связи в случаях, когда линии связи пересекают государственную границу Российской Федерации, размещаются на приграничной территории;</w:t>
      </w:r>
    </w:p>
    <w:p w:rsidR="0022786B" w:rsidRDefault="0022786B" w:rsidP="0022786B">
      <w:pPr>
        <w:ind w:firstLine="720"/>
        <w:jc w:val="both"/>
        <w:rPr>
          <w:sz w:val="22"/>
          <w:szCs w:val="22"/>
          <w:lang w:val="x-none"/>
        </w:rPr>
      </w:pPr>
      <w:r>
        <w:rPr>
          <w:sz w:val="22"/>
          <w:szCs w:val="22"/>
          <w:lang w:val="x-none"/>
        </w:rPr>
        <w:t>8.3.17.2. проектов округов санитарной охраны лечебно-оздоровительных местностей и курортов федерального значения, а также заданий заказчика на разработку таких проектов.</w:t>
      </w:r>
    </w:p>
    <w:p w:rsidR="0022786B" w:rsidRDefault="0022786B" w:rsidP="0022786B">
      <w:pPr>
        <w:ind w:firstLine="720"/>
        <w:jc w:val="both"/>
        <w:rPr>
          <w:sz w:val="22"/>
          <w:szCs w:val="22"/>
          <w:lang w:val="x-none"/>
        </w:rPr>
      </w:pPr>
      <w:r>
        <w:rPr>
          <w:sz w:val="22"/>
          <w:szCs w:val="22"/>
          <w:lang w:val="x-none"/>
        </w:rPr>
        <w:t>8.3.18. Принимает участие в рассмотрении для согласования Управлением проектов планов проведения плановых контрольных (надзорных) мероприятий на очередной календарный год в рамках муниципального земельного контроля.</w:t>
      </w:r>
    </w:p>
    <w:p w:rsidR="0022786B" w:rsidRDefault="0022786B" w:rsidP="0022786B">
      <w:pPr>
        <w:ind w:firstLine="720"/>
        <w:jc w:val="both"/>
        <w:rPr>
          <w:sz w:val="22"/>
          <w:szCs w:val="22"/>
          <w:lang w:val="x-none"/>
        </w:rPr>
      </w:pPr>
      <w:r>
        <w:rPr>
          <w:sz w:val="22"/>
          <w:szCs w:val="22"/>
          <w:lang w:val="x-none"/>
        </w:rPr>
        <w:t>8.3.19. Принимает уведомления об утверждении проектов рекультивации земель, проектов консервации земель, уведомления о завершении работ по рекультивации земель, за исключением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w:t>
      </w:r>
    </w:p>
    <w:p w:rsidR="0022786B" w:rsidRDefault="0022786B" w:rsidP="0022786B">
      <w:pPr>
        <w:ind w:firstLine="720"/>
        <w:jc w:val="both"/>
        <w:rPr>
          <w:sz w:val="22"/>
          <w:szCs w:val="22"/>
          <w:lang w:val="x-none"/>
        </w:rPr>
      </w:pPr>
      <w:r>
        <w:rPr>
          <w:sz w:val="22"/>
          <w:szCs w:val="22"/>
          <w:lang w:val="x-none"/>
        </w:rPr>
        <w:t xml:space="preserve">8.3.20. Принимает участие в рассмотрении для согласования Управлением: </w:t>
      </w:r>
    </w:p>
    <w:p w:rsidR="0022786B" w:rsidRDefault="0022786B" w:rsidP="0022786B">
      <w:pPr>
        <w:ind w:firstLine="720"/>
        <w:jc w:val="both"/>
        <w:rPr>
          <w:sz w:val="22"/>
          <w:szCs w:val="22"/>
          <w:lang w:val="x-none"/>
        </w:rPr>
      </w:pPr>
      <w:r>
        <w:rPr>
          <w:sz w:val="22"/>
          <w:szCs w:val="22"/>
          <w:lang w:val="x-none"/>
        </w:rPr>
        <w:t>8.3.20.1. перечня мероприятий по предупреждению или снижению возможного ущерба окружающей среде, а также по компенсации возможного ущерба, представляемого для получения разрешения на строительство, реконструкцию, проведение изыскательских работ для проектирования и ликвидации линий связи, в случаях, когда линии связи пересекают Государственную границу Российской Федерации, размещаются на приграничной территории, во внутренних морских водах и территориальном море Российской Федерации;</w:t>
      </w:r>
    </w:p>
    <w:p w:rsidR="0022786B" w:rsidRDefault="0022786B" w:rsidP="0022786B">
      <w:pPr>
        <w:ind w:firstLine="720"/>
        <w:jc w:val="both"/>
        <w:rPr>
          <w:sz w:val="22"/>
          <w:szCs w:val="22"/>
          <w:lang w:val="x-none"/>
        </w:rPr>
      </w:pPr>
      <w:r>
        <w:rPr>
          <w:sz w:val="22"/>
          <w:szCs w:val="22"/>
          <w:lang w:val="x-none"/>
        </w:rPr>
        <w:t>8.3.20.2. границ охранных зон для гидроэнергетических объектов в акваториях водных объектов, включающих, в том числе прилегающие к гидроэнергетическим объектам участки водных объектов в верхних и нижних бьефах гидроузлов, на участках береговой полосы (в том числе на участках примыкания гидроэнергетическим объектам), участках поймы;</w:t>
      </w:r>
    </w:p>
    <w:p w:rsidR="0022786B" w:rsidRDefault="0022786B" w:rsidP="0022786B">
      <w:pPr>
        <w:ind w:firstLine="720"/>
        <w:jc w:val="both"/>
        <w:rPr>
          <w:sz w:val="22"/>
          <w:szCs w:val="22"/>
          <w:lang w:val="x-none"/>
        </w:rPr>
      </w:pPr>
      <w:r>
        <w:rPr>
          <w:sz w:val="22"/>
          <w:szCs w:val="22"/>
          <w:lang w:val="x-none"/>
        </w:rPr>
        <w:t>8.3.20.3. заявлений органов исполнительной власти субъектов Российской федерации об определении границ зон затопления, подтопления;</w:t>
      </w:r>
    </w:p>
    <w:p w:rsidR="0022786B" w:rsidRDefault="0022786B" w:rsidP="0022786B">
      <w:pPr>
        <w:ind w:firstLine="720"/>
        <w:jc w:val="both"/>
        <w:rPr>
          <w:sz w:val="22"/>
          <w:szCs w:val="22"/>
          <w:lang w:val="x-none"/>
        </w:rPr>
      </w:pPr>
      <w:r>
        <w:rPr>
          <w:sz w:val="22"/>
          <w:szCs w:val="22"/>
          <w:lang w:val="x-none"/>
        </w:rPr>
        <w:t>8.3.21 Принимает участие в подготовке для направления Управлением в центральный аппарат Росприроднадзора (по поручению центрального аппарата) мотивированных заключений о возможности согласования:</w:t>
      </w:r>
    </w:p>
    <w:p w:rsidR="0022786B" w:rsidRDefault="0022786B" w:rsidP="0022786B">
      <w:pPr>
        <w:ind w:firstLine="720"/>
        <w:jc w:val="both"/>
        <w:rPr>
          <w:sz w:val="22"/>
          <w:szCs w:val="22"/>
          <w:lang w:val="x-none"/>
        </w:rPr>
      </w:pPr>
      <w:r>
        <w:rPr>
          <w:sz w:val="22"/>
          <w:szCs w:val="22"/>
          <w:lang w:val="x-none"/>
        </w:rPr>
        <w:t>8.3.21.1. проектов разрешений на создание искусственных земельных участков, создаваемых на водных объектах, находящихся в федеральной собственности, или их частях;</w:t>
      </w:r>
    </w:p>
    <w:p w:rsidR="0022786B" w:rsidRDefault="0022786B" w:rsidP="0022786B">
      <w:pPr>
        <w:ind w:firstLine="720"/>
        <w:jc w:val="both"/>
        <w:rPr>
          <w:sz w:val="22"/>
          <w:szCs w:val="22"/>
          <w:lang w:val="x-none"/>
        </w:rPr>
      </w:pPr>
      <w:r>
        <w:rPr>
          <w:sz w:val="22"/>
          <w:szCs w:val="22"/>
          <w:lang w:val="x-none"/>
        </w:rPr>
        <w:t>8.3.21.2. проектов правил использования для каждого из водохранилищ, включенных в перечень водохранилищ, утвержденный распоряжением Правительства Российской Федерации от 14.02.2009 № 197-р.</w:t>
      </w:r>
    </w:p>
    <w:p w:rsidR="0022786B" w:rsidRDefault="0022786B" w:rsidP="0022786B">
      <w:pPr>
        <w:ind w:firstLine="720"/>
        <w:jc w:val="both"/>
        <w:rPr>
          <w:sz w:val="22"/>
          <w:szCs w:val="22"/>
          <w:lang w:val="x-none"/>
        </w:rPr>
      </w:pPr>
      <w:r>
        <w:rPr>
          <w:sz w:val="22"/>
          <w:szCs w:val="22"/>
          <w:lang w:val="x-none"/>
        </w:rPr>
        <w:t>8.3.22. Принимает участие в подготовке для направления Управлением в центральный аппарат Росприроднадзора сведений для предоставления в государственный водный реестр.</w:t>
      </w:r>
    </w:p>
    <w:p w:rsidR="0022786B" w:rsidRDefault="0022786B" w:rsidP="0022786B">
      <w:pPr>
        <w:ind w:firstLine="720"/>
        <w:jc w:val="both"/>
        <w:rPr>
          <w:sz w:val="22"/>
          <w:szCs w:val="22"/>
          <w:lang w:val="x-none"/>
        </w:rPr>
      </w:pPr>
      <w:r>
        <w:rPr>
          <w:sz w:val="22"/>
          <w:szCs w:val="22"/>
          <w:lang w:val="x-none"/>
        </w:rPr>
        <w:t>8.3.23. Принимает участие в разработке схем комплексного использования и охраны водных объектов, а также участие в разработке целевых показателей качества воды в водных объектах.</w:t>
      </w:r>
    </w:p>
    <w:p w:rsidR="0022786B" w:rsidRDefault="0022786B" w:rsidP="0022786B">
      <w:pPr>
        <w:ind w:firstLine="720"/>
        <w:jc w:val="both"/>
        <w:rPr>
          <w:sz w:val="22"/>
          <w:szCs w:val="22"/>
          <w:lang w:val="x-none"/>
        </w:rPr>
      </w:pPr>
      <w:r>
        <w:rPr>
          <w:sz w:val="22"/>
          <w:szCs w:val="22"/>
          <w:lang w:val="x-none"/>
        </w:rPr>
        <w:t>8.3.24. Принимает участие в подготовке для представления Управлением в центральный аппарат Росприроднадзора мотивированных заключений о возможности:</w:t>
      </w:r>
    </w:p>
    <w:p w:rsidR="0022786B" w:rsidRDefault="0022786B" w:rsidP="0022786B">
      <w:pPr>
        <w:ind w:firstLine="720"/>
        <w:jc w:val="both"/>
        <w:rPr>
          <w:sz w:val="22"/>
          <w:szCs w:val="22"/>
          <w:lang w:val="x-none"/>
        </w:rPr>
      </w:pPr>
      <w:r>
        <w:rPr>
          <w:sz w:val="22"/>
          <w:szCs w:val="22"/>
          <w:lang w:val="x-none"/>
        </w:rPr>
        <w:t>8.3.24.1. выдачи разрешений на добычу объектов животного и растительного мира, включая водные биологические ресурсы, занесённых в Красную книгу Российской Федерации, а также объектов животного мира, находящихся на особо охраняемых природных территориях федерального значения;</w:t>
      </w:r>
    </w:p>
    <w:p w:rsidR="0022786B" w:rsidRDefault="0022786B" w:rsidP="0022786B">
      <w:pPr>
        <w:ind w:firstLine="720"/>
        <w:jc w:val="both"/>
        <w:rPr>
          <w:sz w:val="22"/>
          <w:szCs w:val="22"/>
          <w:lang w:val="x-none"/>
        </w:rPr>
      </w:pPr>
      <w:r>
        <w:rPr>
          <w:sz w:val="22"/>
          <w:szCs w:val="22"/>
          <w:lang w:val="x-none"/>
        </w:rPr>
        <w:t>8.3.24.2. осуществления пользования видами животных в целях получения разрешений (распорядительных лицензий) на оборот диких животных, принадлежащих к видам, занесенным в Красную книгу Российской Федерации;</w:t>
      </w:r>
    </w:p>
    <w:p w:rsidR="0022786B" w:rsidRDefault="0022786B" w:rsidP="0022786B">
      <w:pPr>
        <w:ind w:firstLine="720"/>
        <w:jc w:val="both"/>
        <w:rPr>
          <w:sz w:val="22"/>
          <w:szCs w:val="22"/>
          <w:lang w:val="x-none"/>
        </w:rPr>
      </w:pPr>
      <w:r>
        <w:rPr>
          <w:sz w:val="22"/>
          <w:szCs w:val="22"/>
          <w:lang w:val="x-none"/>
        </w:rPr>
        <w:t>8.3.24.3. согласования установления органами государственной власти Чукотского автономного округа ограничений пользования животным миром, за исключением ограничений охоты и рыболовства, ограничений пользования животным миром на особо охраняемых природных территориях федерального значения, а также на иных землях в случаях, предусмотренных федеральными законами.</w:t>
      </w:r>
    </w:p>
    <w:p w:rsidR="0022786B" w:rsidRDefault="0022786B" w:rsidP="0022786B">
      <w:pPr>
        <w:ind w:firstLine="720"/>
        <w:jc w:val="both"/>
        <w:rPr>
          <w:sz w:val="22"/>
          <w:szCs w:val="22"/>
          <w:lang w:val="x-none"/>
        </w:rPr>
      </w:pPr>
      <w:r>
        <w:rPr>
          <w:sz w:val="22"/>
          <w:szCs w:val="22"/>
          <w:lang w:val="x-none"/>
        </w:rPr>
        <w:t>8.3.25. Участвует в рассмотрении для согласования Управлением заявления о выдаче лицензий на экспорт и (или) импорт товаров, а также оформлении других разрешительных документов в случае применения в отношении товаров запретов или ограничений в торговле с третьими странами на ввоз или вывоз государствами – членами Таможенного союза в рамках Евразийского экономического союза для морских и прочих водорослей.</w:t>
      </w:r>
    </w:p>
    <w:p w:rsidR="0022786B" w:rsidRDefault="0022786B" w:rsidP="0022786B">
      <w:pPr>
        <w:ind w:firstLine="720"/>
        <w:jc w:val="both"/>
        <w:rPr>
          <w:sz w:val="22"/>
          <w:szCs w:val="22"/>
          <w:lang w:val="x-none"/>
        </w:rPr>
      </w:pPr>
      <w:r>
        <w:rPr>
          <w:sz w:val="22"/>
          <w:szCs w:val="22"/>
          <w:lang w:val="x-none"/>
        </w:rPr>
        <w:t>8.3.26. Осуществляет охрану водных биологических ресурсов, занесённых в Красную книгу Российской Федерации, за исключением водных биологических ресурсов, находящихся на особо охраняемых природных территориях федерального значения.</w:t>
      </w:r>
    </w:p>
    <w:p w:rsidR="0022786B" w:rsidRDefault="0022786B" w:rsidP="0022786B">
      <w:pPr>
        <w:ind w:firstLine="720"/>
        <w:jc w:val="both"/>
        <w:rPr>
          <w:sz w:val="22"/>
          <w:szCs w:val="22"/>
          <w:lang w:val="x-none"/>
        </w:rPr>
      </w:pPr>
      <w:r>
        <w:rPr>
          <w:sz w:val="22"/>
          <w:szCs w:val="22"/>
          <w:lang w:val="x-none"/>
        </w:rPr>
        <w:t>8.3.27. Принимает участие в координации деятельности органов государственной власти Чукотского автономного округа в области охраны и использования животного мира в пределах своей компетенции.</w:t>
      </w:r>
    </w:p>
    <w:p w:rsidR="0022786B" w:rsidRDefault="0022786B" w:rsidP="0022786B">
      <w:pPr>
        <w:tabs>
          <w:tab w:val="left" w:pos="1560"/>
        </w:tabs>
        <w:ind w:firstLine="720"/>
        <w:jc w:val="both"/>
        <w:rPr>
          <w:sz w:val="22"/>
          <w:szCs w:val="22"/>
          <w:lang w:val="x-none"/>
        </w:rPr>
      </w:pPr>
      <w:r>
        <w:rPr>
          <w:sz w:val="22"/>
          <w:szCs w:val="22"/>
          <w:lang w:val="x-none"/>
        </w:rPr>
        <w:t>8.3.28. Выдает заключения органа, осуществляющего федеральный государственный экологический контроль (надзор), в отношении объекта капитального строительства.</w:t>
      </w:r>
    </w:p>
    <w:p w:rsidR="0022786B" w:rsidRDefault="0022786B" w:rsidP="0022786B">
      <w:pPr>
        <w:ind w:firstLine="720"/>
        <w:jc w:val="both"/>
        <w:rPr>
          <w:sz w:val="22"/>
          <w:szCs w:val="22"/>
          <w:lang w:val="x-none"/>
        </w:rPr>
      </w:pPr>
      <w:r>
        <w:rPr>
          <w:sz w:val="22"/>
          <w:szCs w:val="22"/>
          <w:lang w:val="x-none"/>
        </w:rPr>
        <w:t>8.3.29. Осуществляет в пределах своей компетенции производство по делам об административных правонарушениях.</w:t>
      </w:r>
    </w:p>
    <w:p w:rsidR="0022786B" w:rsidRDefault="0022786B" w:rsidP="0022786B">
      <w:pPr>
        <w:ind w:firstLine="720"/>
        <w:jc w:val="both"/>
        <w:rPr>
          <w:sz w:val="22"/>
          <w:szCs w:val="22"/>
          <w:lang w:val="x-none"/>
        </w:rPr>
      </w:pPr>
      <w:r>
        <w:rPr>
          <w:sz w:val="22"/>
          <w:szCs w:val="22"/>
          <w:lang w:val="x-none"/>
        </w:rPr>
        <w:t>8.3.30. Производит расчет размера вреда, причинённого окружающей среде и ее компонентам вследствие нарушений обязательных требований в соответствии с утвержденными таксами и методиками в пределах компетенции Отдела.</w:t>
      </w:r>
    </w:p>
    <w:p w:rsidR="0022786B" w:rsidRDefault="0022786B" w:rsidP="0022786B">
      <w:pPr>
        <w:ind w:firstLine="720"/>
        <w:jc w:val="both"/>
        <w:rPr>
          <w:sz w:val="22"/>
          <w:szCs w:val="22"/>
          <w:lang w:val="x-none"/>
        </w:rPr>
      </w:pPr>
      <w:r>
        <w:rPr>
          <w:sz w:val="22"/>
          <w:szCs w:val="22"/>
          <w:lang w:val="x-none"/>
        </w:rPr>
        <w:t>8.3.31. Направляет через Управление в судебные инстанции, органы прокуратуры Российской Федерации, органы внутренних дел Российской Федерации и иные государственные органы материалы о выявленных в результате мероприятий по контролю нарушениях для рассмотрения по подведомственности.</w:t>
      </w:r>
    </w:p>
    <w:p w:rsidR="0022786B" w:rsidRDefault="0022786B" w:rsidP="0022786B">
      <w:pPr>
        <w:ind w:firstLine="720"/>
        <w:jc w:val="both"/>
        <w:rPr>
          <w:sz w:val="22"/>
          <w:szCs w:val="22"/>
          <w:lang w:val="x-none"/>
        </w:rPr>
      </w:pPr>
      <w:r>
        <w:rPr>
          <w:sz w:val="22"/>
          <w:szCs w:val="22"/>
          <w:lang w:val="x-none"/>
        </w:rPr>
        <w:t>8.3.32. Принимает участие во взаимодействии с федеральными государственными бюджетными учреждениями, подведомственными Росприроднадзору, при осуществлении согласованных действий по реализации</w:t>
      </w:r>
      <w:r>
        <w:rPr>
          <w:sz w:val="28"/>
          <w:szCs w:val="28"/>
          <w:lang w:val="x-none"/>
        </w:rPr>
        <w:t xml:space="preserve"> </w:t>
      </w:r>
      <w:r>
        <w:rPr>
          <w:sz w:val="22"/>
          <w:szCs w:val="22"/>
          <w:lang w:val="x-none"/>
        </w:rPr>
        <w:t>государственных функций, выполнению государственных работ, оказанию государственных услуг.</w:t>
      </w:r>
    </w:p>
    <w:p w:rsidR="0022786B" w:rsidRDefault="0022786B" w:rsidP="0022786B">
      <w:pPr>
        <w:ind w:firstLine="720"/>
        <w:jc w:val="both"/>
        <w:rPr>
          <w:sz w:val="22"/>
          <w:szCs w:val="22"/>
          <w:lang w:val="x-none"/>
        </w:rPr>
      </w:pPr>
      <w:r>
        <w:rPr>
          <w:sz w:val="22"/>
          <w:szCs w:val="22"/>
          <w:lang w:val="x-none"/>
        </w:rPr>
        <w:t>8.3.33. Осуществляет работу, проводит инструктаж с общественными инспекторами по охране окружающей среды, общественными инспекторами в области обращения с животными.</w:t>
      </w:r>
    </w:p>
    <w:p w:rsidR="0022786B" w:rsidRDefault="0022786B" w:rsidP="0022786B">
      <w:pPr>
        <w:ind w:firstLine="720"/>
        <w:jc w:val="both"/>
        <w:rPr>
          <w:sz w:val="22"/>
          <w:szCs w:val="22"/>
          <w:lang w:val="x-none"/>
        </w:rPr>
      </w:pPr>
      <w:r>
        <w:rPr>
          <w:sz w:val="22"/>
          <w:szCs w:val="22"/>
          <w:lang w:val="x-none"/>
        </w:rPr>
        <w:t>8.3.34. Осуществляет обработку персональных данных, доступ к персональным данным в связи с исполнением установленных положением об Отделе полномочий.</w:t>
      </w:r>
    </w:p>
    <w:p w:rsidR="0022786B" w:rsidRDefault="0022786B" w:rsidP="0022786B">
      <w:pPr>
        <w:ind w:firstLine="720"/>
        <w:jc w:val="both"/>
        <w:rPr>
          <w:sz w:val="22"/>
          <w:szCs w:val="22"/>
          <w:lang w:val="x-none"/>
        </w:rPr>
      </w:pPr>
      <w:r>
        <w:rPr>
          <w:sz w:val="22"/>
          <w:szCs w:val="22"/>
          <w:lang w:val="x-none"/>
        </w:rPr>
        <w:t>8.3.35. Осуществляет выездную оценку соблюдения лицензиатом лицензионных требований в рамках федерального государственного экологического контроля (надзора).</w:t>
      </w:r>
    </w:p>
    <w:p w:rsidR="0022786B" w:rsidRDefault="0022786B" w:rsidP="0022786B">
      <w:pPr>
        <w:ind w:firstLine="720"/>
        <w:jc w:val="both"/>
        <w:rPr>
          <w:sz w:val="22"/>
          <w:szCs w:val="22"/>
          <w:lang w:val="x-none"/>
        </w:rPr>
      </w:pPr>
      <w:r>
        <w:rPr>
          <w:sz w:val="22"/>
          <w:szCs w:val="22"/>
          <w:lang w:val="x-none"/>
        </w:rPr>
        <w:t xml:space="preserve">8.3.36. Осуществляет приём от юридических лиц и индивидуальных предпринимателей годовой </w:t>
      </w:r>
      <w:hyperlink r:id="rId8" w:history="1">
        <w:r>
          <w:rPr>
            <w:rStyle w:val="a3"/>
            <w:sz w:val="22"/>
            <w:szCs w:val="22"/>
            <w:lang w:val="x-none"/>
          </w:rPr>
          <w:t>форм</w:t>
        </w:r>
      </w:hyperlink>
      <w:r>
        <w:rPr>
          <w:sz w:val="22"/>
          <w:szCs w:val="22"/>
          <w:lang w:val="x-none"/>
        </w:rPr>
        <w:t xml:space="preserve">ы федерального статистического наблюдения № 2-ТП (рекультивация) "Сведения о рекультивации земель, снятии и использовании плодородного слоя почвы"). </w:t>
      </w:r>
    </w:p>
    <w:p w:rsidR="0022786B" w:rsidRDefault="0022786B" w:rsidP="0022786B">
      <w:pPr>
        <w:ind w:firstLine="720"/>
        <w:jc w:val="both"/>
        <w:rPr>
          <w:sz w:val="22"/>
          <w:szCs w:val="22"/>
          <w:lang w:val="x-none"/>
        </w:rPr>
      </w:pPr>
      <w:r>
        <w:rPr>
          <w:sz w:val="22"/>
          <w:szCs w:val="22"/>
          <w:lang w:val="x-none"/>
        </w:rPr>
        <w:t>8.3.37. Участвует в формировании Перечней объектов федерального государственного экологического, земельного контроля (надзора), отнесенных к определенной категории риска, поднадзорных Управлению и расположенных на территории Чукотского автономного округа, а также в систематической актуализации Перечней и размещении актуализированной информации об</w:t>
      </w:r>
      <w:r>
        <w:rPr>
          <w:sz w:val="28"/>
          <w:szCs w:val="28"/>
          <w:lang w:val="x-none"/>
        </w:rPr>
        <w:t xml:space="preserve"> </w:t>
      </w:r>
      <w:r>
        <w:rPr>
          <w:sz w:val="22"/>
          <w:szCs w:val="22"/>
          <w:lang w:val="x-none"/>
        </w:rPr>
        <w:t>указанных объектах в подсистеме «Перечень объектов контроля» Кабинета сотрудника ведомства Росприроднадзора.</w:t>
      </w:r>
    </w:p>
    <w:p w:rsidR="0022786B" w:rsidRDefault="0022786B" w:rsidP="0022786B">
      <w:pPr>
        <w:ind w:firstLine="720"/>
        <w:jc w:val="both"/>
        <w:rPr>
          <w:sz w:val="22"/>
          <w:szCs w:val="22"/>
          <w:lang w:val="x-none"/>
        </w:rPr>
      </w:pPr>
      <w:r>
        <w:rPr>
          <w:sz w:val="22"/>
          <w:szCs w:val="22"/>
          <w:lang w:val="x-none"/>
        </w:rPr>
        <w:t>8.3.38. Участвует в отнесении объектов федерального государственного экологического, земельного контроля (надзора), поднадзорных Управлению и расположенных на территории Чукотского автономного округа, к определенной категории риска, а также в систематической актуализации категории риска указанных объектов.</w:t>
      </w:r>
    </w:p>
    <w:p w:rsidR="0022786B" w:rsidRDefault="0022786B" w:rsidP="0022786B">
      <w:pPr>
        <w:ind w:firstLine="720"/>
        <w:jc w:val="both"/>
        <w:rPr>
          <w:sz w:val="22"/>
          <w:szCs w:val="22"/>
          <w:lang w:val="x-none"/>
        </w:rPr>
      </w:pPr>
      <w:r>
        <w:rPr>
          <w:sz w:val="22"/>
          <w:szCs w:val="22"/>
          <w:lang w:val="x-none"/>
        </w:rPr>
        <w:t>8.3.39. Участвует в обеспечении работы функциональной подсистемы федерального государственного экологического надзора Единой государственной системы предупреждения и ликвидации чрезвычайных ситуаций.</w:t>
      </w:r>
    </w:p>
    <w:p w:rsidR="0022786B" w:rsidRDefault="0022786B" w:rsidP="0022786B">
      <w:pPr>
        <w:ind w:firstLine="720"/>
        <w:jc w:val="both"/>
        <w:rPr>
          <w:sz w:val="22"/>
          <w:szCs w:val="22"/>
          <w:lang w:val="x-none"/>
        </w:rPr>
      </w:pPr>
      <w:r>
        <w:rPr>
          <w:sz w:val="22"/>
          <w:szCs w:val="22"/>
          <w:lang w:val="x-none"/>
        </w:rPr>
        <w:t>8.3.40. Осуществляет подготовку материалов и письменного мнения (при</w:t>
      </w:r>
      <w:r>
        <w:rPr>
          <w:sz w:val="28"/>
          <w:szCs w:val="28"/>
          <w:lang w:val="x-none"/>
        </w:rPr>
        <w:t xml:space="preserve"> </w:t>
      </w:r>
      <w:r>
        <w:rPr>
          <w:sz w:val="22"/>
          <w:szCs w:val="22"/>
          <w:lang w:val="x-none"/>
        </w:rPr>
        <w:t>необходимости) по вопросам, отнесенным к компетенции Отдела, для направления в арбитражные суды, суды общей юрисдикции исков, заявлений, отзывов, возражений на заявления.</w:t>
      </w:r>
    </w:p>
    <w:p w:rsidR="0022786B" w:rsidRDefault="0022786B" w:rsidP="0022786B">
      <w:pPr>
        <w:ind w:firstLine="720"/>
        <w:jc w:val="both"/>
        <w:rPr>
          <w:sz w:val="22"/>
          <w:szCs w:val="22"/>
          <w:lang w:val="x-none"/>
        </w:rPr>
      </w:pPr>
      <w:r>
        <w:rPr>
          <w:sz w:val="22"/>
          <w:szCs w:val="22"/>
          <w:lang w:val="x-none"/>
        </w:rPr>
        <w:t>8.3.41. Осуществляет подготовку проектов приказов, распоряжений и иных документов Управления по вопросам, входящим в компетенцию Отдела;</w:t>
      </w:r>
    </w:p>
    <w:p w:rsidR="0022786B" w:rsidRDefault="0022786B" w:rsidP="0022786B">
      <w:pPr>
        <w:ind w:firstLine="720"/>
        <w:jc w:val="both"/>
        <w:rPr>
          <w:sz w:val="22"/>
          <w:szCs w:val="22"/>
          <w:lang w:val="x-none"/>
        </w:rPr>
      </w:pPr>
      <w:r>
        <w:rPr>
          <w:sz w:val="22"/>
          <w:szCs w:val="22"/>
          <w:lang w:val="x-none"/>
        </w:rPr>
        <w:t>8.3.42. Осуществляет следующие полномочия общего характера:</w:t>
      </w:r>
    </w:p>
    <w:p w:rsidR="0022786B" w:rsidRDefault="0022786B" w:rsidP="0022786B">
      <w:pPr>
        <w:ind w:firstLine="720"/>
        <w:jc w:val="both"/>
        <w:rPr>
          <w:sz w:val="22"/>
          <w:szCs w:val="22"/>
          <w:lang w:val="x-none"/>
        </w:rPr>
      </w:pPr>
      <w:r>
        <w:rPr>
          <w:sz w:val="22"/>
          <w:szCs w:val="22"/>
          <w:lang w:val="x-none"/>
        </w:rPr>
        <w:t>- сбор, обобщение и анализ информации о результатах контроля (надзора) в пределах компетенции Отдела на территории Чукотского автономного округа с представлением её Управлению в составе, объеме и в сроки, устанавливаемые Росприроднадзором, Управлением;</w:t>
      </w:r>
    </w:p>
    <w:p w:rsidR="0022786B" w:rsidRDefault="0022786B" w:rsidP="0022786B">
      <w:pPr>
        <w:ind w:firstLine="720"/>
        <w:jc w:val="both"/>
        <w:rPr>
          <w:sz w:val="22"/>
          <w:szCs w:val="22"/>
          <w:lang w:val="x-none"/>
        </w:rPr>
      </w:pPr>
      <w:r>
        <w:rPr>
          <w:sz w:val="22"/>
          <w:szCs w:val="22"/>
          <w:lang w:val="x-none"/>
        </w:rPr>
        <w:t>- ведение реестров Управления;</w:t>
      </w:r>
    </w:p>
    <w:p w:rsidR="0022786B" w:rsidRDefault="0022786B" w:rsidP="0022786B">
      <w:pPr>
        <w:ind w:firstLine="720"/>
        <w:jc w:val="both"/>
        <w:rPr>
          <w:sz w:val="22"/>
          <w:szCs w:val="22"/>
          <w:lang w:val="x-none"/>
        </w:rPr>
      </w:pPr>
      <w:r>
        <w:rPr>
          <w:sz w:val="22"/>
          <w:szCs w:val="22"/>
          <w:lang w:val="x-none"/>
        </w:rPr>
        <w:t>- работа в подсистемах Кабинета сотрудника ведомства Росприроднадзора;</w:t>
      </w:r>
    </w:p>
    <w:p w:rsidR="0022786B" w:rsidRDefault="0022786B" w:rsidP="0022786B">
      <w:pPr>
        <w:ind w:firstLine="720"/>
        <w:jc w:val="both"/>
        <w:rPr>
          <w:sz w:val="22"/>
          <w:szCs w:val="22"/>
          <w:lang w:val="x-none"/>
        </w:rPr>
      </w:pPr>
      <w:r>
        <w:rPr>
          <w:sz w:val="22"/>
          <w:szCs w:val="22"/>
          <w:lang w:val="x-none"/>
        </w:rPr>
        <w:t>- ведение Единого реестра контрольных (надзорных) мероприятий;</w:t>
      </w:r>
    </w:p>
    <w:p w:rsidR="0022786B" w:rsidRDefault="0022786B" w:rsidP="0022786B">
      <w:pPr>
        <w:ind w:firstLine="720"/>
        <w:jc w:val="both"/>
        <w:rPr>
          <w:sz w:val="22"/>
          <w:szCs w:val="22"/>
          <w:lang w:val="x-none"/>
        </w:rPr>
      </w:pPr>
      <w:r>
        <w:rPr>
          <w:sz w:val="22"/>
          <w:szCs w:val="22"/>
          <w:lang w:val="x-none"/>
        </w:rPr>
        <w:t>- ведение электронного документооборота;</w:t>
      </w:r>
    </w:p>
    <w:p w:rsidR="0022786B" w:rsidRDefault="0022786B" w:rsidP="0022786B">
      <w:pPr>
        <w:ind w:firstLine="720"/>
        <w:jc w:val="both"/>
        <w:rPr>
          <w:sz w:val="22"/>
          <w:szCs w:val="22"/>
          <w:lang w:val="x-none"/>
        </w:rPr>
      </w:pPr>
      <w:r>
        <w:rPr>
          <w:sz w:val="22"/>
          <w:szCs w:val="22"/>
          <w:lang w:val="x-none"/>
        </w:rPr>
        <w:t>- ведение работы в информационных системах Росприроднадзора;</w:t>
      </w:r>
    </w:p>
    <w:p w:rsidR="0022786B" w:rsidRDefault="0022786B" w:rsidP="0022786B">
      <w:pPr>
        <w:ind w:firstLine="720"/>
        <w:jc w:val="both"/>
        <w:rPr>
          <w:sz w:val="22"/>
          <w:szCs w:val="22"/>
          <w:lang w:val="x-none"/>
        </w:rPr>
      </w:pPr>
      <w:r>
        <w:rPr>
          <w:sz w:val="22"/>
          <w:szCs w:val="22"/>
          <w:lang w:val="x-none"/>
        </w:rPr>
        <w:t xml:space="preserve">- ведение табеля учета служебного времени гражданских служащих Отдела (по поручению начальника Отдела);  </w:t>
      </w:r>
    </w:p>
    <w:p w:rsidR="0022786B" w:rsidRDefault="0022786B" w:rsidP="0022786B">
      <w:pPr>
        <w:ind w:firstLine="720"/>
        <w:jc w:val="both"/>
        <w:rPr>
          <w:sz w:val="22"/>
          <w:szCs w:val="22"/>
          <w:lang w:val="x-none"/>
        </w:rPr>
      </w:pPr>
      <w:r>
        <w:rPr>
          <w:sz w:val="22"/>
          <w:szCs w:val="22"/>
          <w:lang w:val="x-none"/>
        </w:rPr>
        <w:t>- обеспечение своевременного и полного рассмотрения обращений граждан, принятие по ним решения и направление заявителям ответа в установленный законодательством Российской Федерации срок;</w:t>
      </w:r>
    </w:p>
    <w:p w:rsidR="0022786B" w:rsidRDefault="0022786B" w:rsidP="0022786B">
      <w:pPr>
        <w:ind w:firstLine="720"/>
        <w:jc w:val="both"/>
        <w:rPr>
          <w:sz w:val="22"/>
          <w:szCs w:val="22"/>
          <w:lang w:val="x-none"/>
        </w:rPr>
      </w:pPr>
      <w:r>
        <w:rPr>
          <w:sz w:val="22"/>
          <w:szCs w:val="22"/>
          <w:lang w:val="x-none"/>
        </w:rPr>
        <w:t>- учет, комплектование, хранение документов, образовавшихся в деятельности Отдела, а также передача на уничтожение по истечении срока их хранения.</w:t>
      </w:r>
    </w:p>
    <w:p w:rsidR="0022786B" w:rsidRDefault="0022786B" w:rsidP="0022786B">
      <w:pPr>
        <w:ind w:firstLine="720"/>
        <w:jc w:val="both"/>
        <w:rPr>
          <w:sz w:val="22"/>
          <w:szCs w:val="22"/>
          <w:lang w:val="x-none"/>
        </w:rPr>
      </w:pPr>
      <w:r>
        <w:rPr>
          <w:sz w:val="22"/>
          <w:szCs w:val="22"/>
          <w:lang w:val="x-none"/>
        </w:rPr>
        <w:t>8.3.43. Осуществлять иные обязанности, необходимые для реализации возложенных на Отдел задач, в рамках своей компетенции, исполнять поручения руководителя Управления, Заместителя руководителя Управления, начальника Отдела.</w:t>
      </w:r>
    </w:p>
    <w:p w:rsidR="0022786B" w:rsidRDefault="0022786B" w:rsidP="0022786B">
      <w:pPr>
        <w:ind w:firstLine="720"/>
        <w:jc w:val="both"/>
        <w:rPr>
          <w:sz w:val="22"/>
          <w:szCs w:val="22"/>
          <w:lang w:val="x-none"/>
        </w:rPr>
      </w:pPr>
      <w:r>
        <w:rPr>
          <w:sz w:val="22"/>
          <w:szCs w:val="22"/>
          <w:lang w:val="x-none"/>
        </w:rPr>
        <w:t>8.3.44. Ведущий специалист-эксперт одновременно</w:t>
      </w:r>
      <w:r>
        <w:rPr>
          <w:sz w:val="28"/>
          <w:szCs w:val="28"/>
          <w:lang w:val="x-none"/>
        </w:rPr>
        <w:t xml:space="preserve"> </w:t>
      </w:r>
      <w:r>
        <w:rPr>
          <w:sz w:val="22"/>
          <w:szCs w:val="22"/>
          <w:lang w:val="x-none"/>
        </w:rPr>
        <w:t>по должности является – государственным инспектором Российской Федерации в области охраны окружающей среды Северо-Восточного межрегионального управления Росприроднадзора.</w:t>
      </w:r>
    </w:p>
    <w:p w:rsidR="0022786B" w:rsidRDefault="0022786B" w:rsidP="0022786B">
      <w:pPr>
        <w:pStyle w:val="a9"/>
        <w:ind w:firstLine="567"/>
        <w:rPr>
          <w:b/>
          <w:sz w:val="22"/>
          <w:szCs w:val="22"/>
        </w:rPr>
      </w:pPr>
      <w:r>
        <w:rPr>
          <w:b/>
          <w:sz w:val="22"/>
          <w:szCs w:val="22"/>
        </w:rPr>
        <w:t>Эффективность и результативность профессиональной служебной деятельности:</w:t>
      </w:r>
    </w:p>
    <w:p w:rsidR="0022786B" w:rsidRDefault="0022786B" w:rsidP="0022786B">
      <w:pPr>
        <w:pStyle w:val="a9"/>
        <w:rPr>
          <w:sz w:val="22"/>
          <w:szCs w:val="22"/>
        </w:rPr>
      </w:pPr>
      <w:r>
        <w:rPr>
          <w:sz w:val="22"/>
          <w:szCs w:val="22"/>
        </w:rPr>
        <w:tab/>
        <w:t>выполняемому объему работы и интенсивности труда, способности сохранять высокую работоспособность в сложных условиях, соблюдению служебной дисциплины;</w:t>
      </w:r>
    </w:p>
    <w:p w:rsidR="0022786B" w:rsidRDefault="0022786B" w:rsidP="0022786B">
      <w:pPr>
        <w:pStyle w:val="a9"/>
        <w:rPr>
          <w:sz w:val="22"/>
          <w:szCs w:val="22"/>
        </w:rPr>
      </w:pPr>
      <w:r>
        <w:rPr>
          <w:sz w:val="22"/>
          <w:szCs w:val="22"/>
        </w:rPr>
        <w:tab/>
        <w:t>своевременности и оперативности выполнения поручений;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22786B" w:rsidRDefault="0022786B" w:rsidP="0022786B">
      <w:pPr>
        <w:pStyle w:val="a9"/>
        <w:rPr>
          <w:sz w:val="22"/>
          <w:szCs w:val="22"/>
        </w:rPr>
      </w:pPr>
      <w:r>
        <w:rPr>
          <w:sz w:val="22"/>
          <w:szCs w:val="22"/>
        </w:rPr>
        <w:tab/>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22786B" w:rsidRDefault="0022786B" w:rsidP="0022786B">
      <w:pPr>
        <w:pStyle w:val="a9"/>
        <w:rPr>
          <w:sz w:val="22"/>
          <w:szCs w:val="22"/>
        </w:rPr>
      </w:pPr>
      <w:r>
        <w:rPr>
          <w:sz w:val="22"/>
          <w:szCs w:val="22"/>
        </w:rPr>
        <w:tab/>
        <w:t>умению рационально использовать рабочее время, расставлять приоритеты;</w:t>
      </w:r>
    </w:p>
    <w:p w:rsidR="0022786B" w:rsidRDefault="0022786B" w:rsidP="0022786B">
      <w:pPr>
        <w:pStyle w:val="a9"/>
        <w:rPr>
          <w:sz w:val="22"/>
          <w:szCs w:val="22"/>
        </w:rPr>
      </w:pPr>
      <w:r>
        <w:rPr>
          <w:sz w:val="22"/>
          <w:szCs w:val="22"/>
        </w:rPr>
        <w:tab/>
        <w:t>творческому подходу к решению поставленных задач, активности инициативе в освоении новых компьютерных и информационных технологий, способности быстро адаптироваться к новым условиям и требованиям;</w:t>
      </w:r>
    </w:p>
    <w:p w:rsidR="0022786B" w:rsidRDefault="0022786B" w:rsidP="0022786B">
      <w:pPr>
        <w:pStyle w:val="a9"/>
        <w:rPr>
          <w:sz w:val="22"/>
          <w:szCs w:val="22"/>
        </w:rPr>
      </w:pPr>
      <w:r>
        <w:rPr>
          <w:sz w:val="22"/>
          <w:szCs w:val="22"/>
        </w:rPr>
        <w:tab/>
        <w:t>осознанию ответственности за последствия своих действий, принимаемых решений.</w:t>
      </w:r>
    </w:p>
    <w:p w:rsidR="0022786B" w:rsidRDefault="0022786B" w:rsidP="0022786B">
      <w:pPr>
        <w:pStyle w:val="a9"/>
        <w:rPr>
          <w:color w:val="FF0000"/>
          <w:sz w:val="22"/>
          <w:szCs w:val="22"/>
          <w:lang w:val="ru-RU"/>
        </w:rPr>
      </w:pPr>
      <w:r>
        <w:rPr>
          <w:color w:val="FF0000"/>
          <w:sz w:val="22"/>
          <w:szCs w:val="22"/>
        </w:rPr>
        <w:t>Примерный размер денежного содержания (оплаты труда):</w:t>
      </w:r>
      <w:r>
        <w:rPr>
          <w:b/>
          <w:i/>
          <w:color w:val="FF0000"/>
          <w:sz w:val="22"/>
          <w:szCs w:val="22"/>
        </w:rPr>
        <w:t xml:space="preserve"> </w:t>
      </w:r>
      <w:r>
        <w:rPr>
          <w:color w:val="FF0000"/>
          <w:sz w:val="22"/>
          <w:szCs w:val="22"/>
        </w:rPr>
        <w:t xml:space="preserve">от </w:t>
      </w:r>
      <w:r>
        <w:rPr>
          <w:color w:val="FF0000"/>
          <w:sz w:val="22"/>
          <w:szCs w:val="22"/>
          <w:lang w:val="ru-RU"/>
        </w:rPr>
        <w:t>70 000</w:t>
      </w:r>
      <w:r>
        <w:rPr>
          <w:color w:val="FF0000"/>
          <w:sz w:val="22"/>
          <w:szCs w:val="22"/>
        </w:rPr>
        <w:t xml:space="preserve"> руб. до </w:t>
      </w:r>
      <w:r>
        <w:rPr>
          <w:color w:val="FF0000"/>
          <w:sz w:val="22"/>
          <w:szCs w:val="22"/>
          <w:lang w:val="ru-RU"/>
        </w:rPr>
        <w:t>100 000</w:t>
      </w:r>
      <w:r>
        <w:rPr>
          <w:color w:val="FF0000"/>
          <w:sz w:val="22"/>
          <w:szCs w:val="22"/>
        </w:rPr>
        <w:t xml:space="preserve"> руб. </w:t>
      </w:r>
    </w:p>
    <w:p w:rsidR="0022786B" w:rsidRDefault="0022786B" w:rsidP="0022786B">
      <w:pPr>
        <w:pStyle w:val="a9"/>
        <w:spacing w:after="240"/>
        <w:rPr>
          <w:b/>
          <w:i/>
          <w:sz w:val="22"/>
          <w:szCs w:val="22"/>
        </w:rPr>
      </w:pPr>
      <w:r>
        <w:rPr>
          <w:color w:val="FF0000"/>
          <w:sz w:val="22"/>
          <w:szCs w:val="22"/>
          <w:lang w:val="ru-RU"/>
        </w:rPr>
        <w:t>Место расположения – г. Магадан.</w:t>
      </w:r>
    </w:p>
    <w:p w:rsidR="0022786B" w:rsidRDefault="0022786B" w:rsidP="0022786B">
      <w:pPr>
        <w:pStyle w:val="a9"/>
        <w:rPr>
          <w:sz w:val="22"/>
          <w:szCs w:val="22"/>
          <w:lang w:val="ru-RU"/>
        </w:rPr>
      </w:pPr>
    </w:p>
    <w:p w:rsidR="0022786B" w:rsidRDefault="0022786B" w:rsidP="0022786B">
      <w:pPr>
        <w:pStyle w:val="a9"/>
        <w:jc w:val="center"/>
        <w:rPr>
          <w:b/>
          <w:sz w:val="22"/>
          <w:szCs w:val="22"/>
          <w:u w:val="single"/>
          <w:lang w:val="ru-RU"/>
        </w:rPr>
      </w:pPr>
      <w:r>
        <w:rPr>
          <w:b/>
          <w:sz w:val="22"/>
          <w:szCs w:val="22"/>
          <w:u w:val="single"/>
          <w:lang w:val="ru-RU"/>
        </w:rPr>
        <w:t xml:space="preserve">Главный специалист-эксперт </w:t>
      </w:r>
      <w:r>
        <w:rPr>
          <w:b/>
          <w:sz w:val="22"/>
          <w:szCs w:val="22"/>
          <w:u w:val="single"/>
        </w:rPr>
        <w:t>отдела государственного экологического надзора по Чукотскому автономному округу</w:t>
      </w:r>
      <w:r>
        <w:rPr>
          <w:b/>
          <w:sz w:val="22"/>
          <w:szCs w:val="22"/>
          <w:u w:val="single"/>
          <w:lang w:val="ru-RU"/>
        </w:rPr>
        <w:t>:</w:t>
      </w:r>
    </w:p>
    <w:p w:rsidR="0022786B" w:rsidRDefault="0022786B" w:rsidP="0022786B">
      <w:pPr>
        <w:pStyle w:val="a9"/>
        <w:jc w:val="left"/>
        <w:rPr>
          <w:sz w:val="22"/>
          <w:szCs w:val="22"/>
          <w:lang w:val="ru-RU"/>
        </w:rPr>
      </w:pPr>
      <w:r>
        <w:rPr>
          <w:b/>
          <w:i/>
          <w:sz w:val="22"/>
          <w:szCs w:val="22"/>
        </w:rPr>
        <w:t>Квалификационные требования для замещения должности</w:t>
      </w:r>
    </w:p>
    <w:p w:rsidR="0022786B" w:rsidRDefault="0022786B" w:rsidP="0022786B">
      <w:pPr>
        <w:pStyle w:val="a9"/>
        <w:ind w:firstLine="720"/>
        <w:rPr>
          <w:sz w:val="22"/>
          <w:szCs w:val="22"/>
        </w:rPr>
      </w:pPr>
      <w:r>
        <w:rPr>
          <w:sz w:val="22"/>
          <w:szCs w:val="22"/>
          <w:lang w:val="ru-RU"/>
        </w:rPr>
        <w:t xml:space="preserve">- </w:t>
      </w:r>
      <w:r>
        <w:rPr>
          <w:sz w:val="22"/>
          <w:szCs w:val="22"/>
        </w:rPr>
        <w:t>высшее образование</w:t>
      </w:r>
      <w:r>
        <w:rPr>
          <w:sz w:val="22"/>
          <w:szCs w:val="22"/>
          <w:lang w:val="ru-RU"/>
        </w:rPr>
        <w:t xml:space="preserve"> </w:t>
      </w:r>
      <w:r>
        <w:rPr>
          <w:sz w:val="22"/>
          <w:szCs w:val="22"/>
        </w:rPr>
        <w:t>не ниже уровня бакалавриата;</w:t>
      </w:r>
    </w:p>
    <w:p w:rsidR="0022786B" w:rsidRDefault="0022786B" w:rsidP="0022786B">
      <w:pPr>
        <w:pStyle w:val="a9"/>
        <w:ind w:firstLine="720"/>
        <w:rPr>
          <w:sz w:val="22"/>
          <w:szCs w:val="22"/>
        </w:rPr>
      </w:pPr>
      <w:r>
        <w:rPr>
          <w:sz w:val="22"/>
          <w:szCs w:val="22"/>
          <w:lang w:val="ru-RU"/>
        </w:rPr>
        <w:t xml:space="preserve">- </w:t>
      </w:r>
      <w:r>
        <w:rPr>
          <w:sz w:val="22"/>
          <w:szCs w:val="22"/>
        </w:rPr>
        <w:t>без предъявления требования к стажу государственной гражданской службы или работы по специальности;</w:t>
      </w:r>
    </w:p>
    <w:p w:rsidR="0022786B" w:rsidRDefault="0022786B" w:rsidP="0022786B">
      <w:pPr>
        <w:pStyle w:val="a9"/>
        <w:rPr>
          <w:b/>
          <w:i/>
          <w:sz w:val="22"/>
          <w:szCs w:val="22"/>
        </w:rPr>
      </w:pPr>
      <w:r>
        <w:rPr>
          <w:b/>
          <w:i/>
          <w:sz w:val="22"/>
          <w:szCs w:val="22"/>
        </w:rPr>
        <w:t>Главный специалист-эксперт должен обладать следующими знаниями:</w:t>
      </w:r>
    </w:p>
    <w:p w:rsidR="0022786B" w:rsidRDefault="0022786B" w:rsidP="0022786B">
      <w:pPr>
        <w:pStyle w:val="a9"/>
        <w:ind w:firstLine="720"/>
        <w:rPr>
          <w:sz w:val="22"/>
          <w:szCs w:val="22"/>
        </w:rPr>
      </w:pPr>
      <w:r>
        <w:rPr>
          <w:sz w:val="22"/>
          <w:szCs w:val="22"/>
          <w:lang w:val="ru-RU"/>
        </w:rPr>
        <w:t>-</w:t>
      </w:r>
      <w:r>
        <w:rPr>
          <w:sz w:val="22"/>
          <w:szCs w:val="22"/>
        </w:rPr>
        <w:t xml:space="preserve"> государственного языка Российской Федерации (русского языка);</w:t>
      </w:r>
    </w:p>
    <w:p w:rsidR="0022786B" w:rsidRDefault="0022786B" w:rsidP="0022786B">
      <w:pPr>
        <w:pStyle w:val="a9"/>
        <w:ind w:firstLine="720"/>
        <w:rPr>
          <w:sz w:val="22"/>
          <w:szCs w:val="22"/>
        </w:rPr>
      </w:pPr>
      <w:r>
        <w:rPr>
          <w:sz w:val="22"/>
          <w:szCs w:val="22"/>
          <w:lang w:val="ru-RU"/>
        </w:rPr>
        <w:t>-</w:t>
      </w:r>
      <w:r>
        <w:rPr>
          <w:sz w:val="22"/>
          <w:szCs w:val="22"/>
        </w:rPr>
        <w:t xml:space="preserve"> основ Конституции Российской Федерации, законодательства о гражданской службе, труде и противодействия коррупции;</w:t>
      </w:r>
    </w:p>
    <w:p w:rsidR="0022786B" w:rsidRDefault="0022786B" w:rsidP="0022786B">
      <w:pPr>
        <w:pStyle w:val="a9"/>
        <w:ind w:firstLine="720"/>
        <w:rPr>
          <w:sz w:val="22"/>
          <w:szCs w:val="22"/>
        </w:rPr>
      </w:pPr>
      <w:r>
        <w:rPr>
          <w:sz w:val="22"/>
          <w:szCs w:val="22"/>
          <w:lang w:val="ru-RU"/>
        </w:rPr>
        <w:t>-</w:t>
      </w:r>
      <w:r>
        <w:rPr>
          <w:sz w:val="22"/>
          <w:szCs w:val="22"/>
        </w:rPr>
        <w:t xml:space="preserve"> основ делопроизводства;</w:t>
      </w:r>
    </w:p>
    <w:p w:rsidR="0022786B" w:rsidRDefault="0022786B" w:rsidP="0022786B">
      <w:pPr>
        <w:pStyle w:val="a9"/>
        <w:ind w:firstLine="720"/>
        <w:rPr>
          <w:sz w:val="22"/>
          <w:szCs w:val="22"/>
        </w:rPr>
      </w:pPr>
      <w:r>
        <w:rPr>
          <w:sz w:val="22"/>
          <w:szCs w:val="22"/>
          <w:lang w:val="ru-RU"/>
        </w:rPr>
        <w:t>-</w:t>
      </w:r>
      <w:r>
        <w:rPr>
          <w:sz w:val="22"/>
          <w:szCs w:val="22"/>
        </w:rPr>
        <w:t xml:space="preserve"> </w:t>
      </w:r>
      <w:r>
        <w:rPr>
          <w:sz w:val="22"/>
          <w:szCs w:val="22"/>
          <w:lang w:val="ru-RU"/>
        </w:rPr>
        <w:t xml:space="preserve">в области </w:t>
      </w:r>
      <w:r>
        <w:rPr>
          <w:sz w:val="22"/>
          <w:szCs w:val="22"/>
        </w:rPr>
        <w:t>информационно-коммуникационных технологий (далее – ИКТ);</w:t>
      </w:r>
    </w:p>
    <w:p w:rsidR="0022786B" w:rsidRDefault="0022786B" w:rsidP="0022786B">
      <w:pPr>
        <w:pStyle w:val="a9"/>
        <w:ind w:firstLine="720"/>
        <w:rPr>
          <w:sz w:val="22"/>
          <w:szCs w:val="22"/>
          <w:lang w:val="ru-RU"/>
        </w:rPr>
      </w:pPr>
      <w:r>
        <w:rPr>
          <w:sz w:val="22"/>
          <w:szCs w:val="22"/>
        </w:rPr>
        <w:t>- основных положений законодательства о персональных данных, включая понятие персональных данных, принципы и условия их обработки, меры по обеспечению безопасности персональных данных при их обработке в информационных системах</w:t>
      </w:r>
      <w:r>
        <w:rPr>
          <w:sz w:val="22"/>
          <w:szCs w:val="22"/>
          <w:lang w:val="ru-RU"/>
        </w:rPr>
        <w:t>.</w:t>
      </w:r>
    </w:p>
    <w:p w:rsidR="0022786B" w:rsidRDefault="0022786B" w:rsidP="0022786B">
      <w:pPr>
        <w:pStyle w:val="a9"/>
        <w:rPr>
          <w:b/>
          <w:i/>
          <w:sz w:val="22"/>
          <w:szCs w:val="22"/>
        </w:rPr>
      </w:pPr>
      <w:r>
        <w:rPr>
          <w:b/>
          <w:i/>
          <w:sz w:val="22"/>
          <w:szCs w:val="22"/>
        </w:rPr>
        <w:t>Главный специалист-эксперт должен обладать следующими знаниями:</w:t>
      </w:r>
    </w:p>
    <w:p w:rsidR="0022786B" w:rsidRDefault="0022786B" w:rsidP="0022786B">
      <w:pPr>
        <w:pStyle w:val="a9"/>
        <w:ind w:firstLine="720"/>
        <w:rPr>
          <w:sz w:val="22"/>
          <w:szCs w:val="22"/>
        </w:rPr>
      </w:pPr>
      <w:r>
        <w:rPr>
          <w:sz w:val="22"/>
          <w:szCs w:val="22"/>
          <w:lang w:val="ru-RU"/>
        </w:rPr>
        <w:t>1)</w:t>
      </w:r>
      <w:r>
        <w:rPr>
          <w:sz w:val="22"/>
          <w:szCs w:val="22"/>
        </w:rPr>
        <w:t xml:space="preserve"> государственного языка Российской Федерации (русского языка);</w:t>
      </w:r>
    </w:p>
    <w:p w:rsidR="0022786B" w:rsidRDefault="0022786B" w:rsidP="0022786B">
      <w:pPr>
        <w:pStyle w:val="a9"/>
        <w:ind w:firstLine="720"/>
        <w:rPr>
          <w:sz w:val="22"/>
          <w:szCs w:val="22"/>
        </w:rPr>
      </w:pPr>
      <w:r>
        <w:rPr>
          <w:sz w:val="22"/>
          <w:szCs w:val="22"/>
          <w:lang w:val="ru-RU"/>
        </w:rPr>
        <w:t>2)</w:t>
      </w:r>
      <w:r>
        <w:rPr>
          <w:sz w:val="22"/>
          <w:szCs w:val="22"/>
        </w:rPr>
        <w:t xml:space="preserve"> основ Конституции Российской Федерации, законодательства о гражданской службе, труде и противодействия коррупции;</w:t>
      </w:r>
    </w:p>
    <w:p w:rsidR="0022786B" w:rsidRDefault="0022786B" w:rsidP="0022786B">
      <w:pPr>
        <w:pStyle w:val="a9"/>
        <w:ind w:firstLine="720"/>
        <w:rPr>
          <w:sz w:val="22"/>
          <w:szCs w:val="22"/>
        </w:rPr>
      </w:pPr>
      <w:r>
        <w:rPr>
          <w:sz w:val="22"/>
          <w:szCs w:val="22"/>
          <w:lang w:val="ru-RU"/>
        </w:rPr>
        <w:t>3)</w:t>
      </w:r>
      <w:r>
        <w:rPr>
          <w:sz w:val="22"/>
          <w:szCs w:val="22"/>
        </w:rPr>
        <w:t xml:space="preserve"> основ делопроизводства;</w:t>
      </w:r>
    </w:p>
    <w:p w:rsidR="0022786B" w:rsidRDefault="0022786B" w:rsidP="0022786B">
      <w:pPr>
        <w:pStyle w:val="a9"/>
        <w:ind w:firstLine="720"/>
        <w:rPr>
          <w:sz w:val="22"/>
          <w:szCs w:val="22"/>
        </w:rPr>
      </w:pPr>
      <w:r>
        <w:rPr>
          <w:sz w:val="22"/>
          <w:szCs w:val="22"/>
          <w:lang w:val="ru-RU"/>
        </w:rPr>
        <w:t>4)</w:t>
      </w:r>
      <w:r>
        <w:rPr>
          <w:sz w:val="22"/>
          <w:szCs w:val="22"/>
        </w:rPr>
        <w:t xml:space="preserve"> информационно-коммуникационных технологий (далее – ИКТ);</w:t>
      </w:r>
    </w:p>
    <w:p w:rsidR="0022786B" w:rsidRDefault="0022786B" w:rsidP="0022786B">
      <w:pPr>
        <w:pStyle w:val="a9"/>
        <w:ind w:firstLine="720"/>
        <w:rPr>
          <w:sz w:val="22"/>
          <w:szCs w:val="22"/>
        </w:rPr>
      </w:pPr>
      <w:r>
        <w:rPr>
          <w:sz w:val="22"/>
          <w:szCs w:val="22"/>
        </w:rPr>
        <w:t>5) основ информационной безопасности и защиты информации;</w:t>
      </w:r>
    </w:p>
    <w:p w:rsidR="0022786B" w:rsidRDefault="0022786B" w:rsidP="0022786B">
      <w:pPr>
        <w:pStyle w:val="a9"/>
        <w:ind w:firstLine="720"/>
        <w:rPr>
          <w:sz w:val="22"/>
          <w:szCs w:val="22"/>
        </w:rPr>
      </w:pPr>
      <w:r>
        <w:rPr>
          <w:sz w:val="22"/>
          <w:szCs w:val="22"/>
        </w:rPr>
        <w:t>6) основных положений законодательства о персональных данных, включая понятие персональных данных, принципы и условия их обработки, меры по обеспечению безопасности персональных данных при их обработке в информационных системах.</w:t>
      </w:r>
    </w:p>
    <w:p w:rsidR="0022786B" w:rsidRDefault="0022786B" w:rsidP="0022786B">
      <w:pPr>
        <w:pStyle w:val="a9"/>
        <w:rPr>
          <w:b/>
          <w:i/>
          <w:sz w:val="22"/>
          <w:szCs w:val="22"/>
        </w:rPr>
      </w:pPr>
      <w:r>
        <w:rPr>
          <w:b/>
          <w:i/>
          <w:sz w:val="22"/>
          <w:szCs w:val="22"/>
        </w:rPr>
        <w:t>Главный специалист-эксперт должен обладать следующими умениями:</w:t>
      </w:r>
    </w:p>
    <w:p w:rsidR="0022786B" w:rsidRDefault="0022786B" w:rsidP="0022786B">
      <w:pPr>
        <w:pStyle w:val="a9"/>
        <w:ind w:firstLine="720"/>
        <w:rPr>
          <w:sz w:val="22"/>
          <w:szCs w:val="22"/>
        </w:rPr>
      </w:pPr>
      <w:r>
        <w:rPr>
          <w:sz w:val="22"/>
          <w:szCs w:val="22"/>
          <w:lang w:val="ru-RU"/>
        </w:rPr>
        <w:t>1)</w:t>
      </w:r>
      <w:r>
        <w:rPr>
          <w:sz w:val="22"/>
          <w:szCs w:val="22"/>
        </w:rPr>
        <w:t xml:space="preserve"> Общими:</w:t>
      </w:r>
    </w:p>
    <w:p w:rsidR="0022786B" w:rsidRDefault="0022786B" w:rsidP="0022786B">
      <w:pPr>
        <w:pStyle w:val="a9"/>
        <w:ind w:firstLine="720"/>
        <w:rPr>
          <w:sz w:val="22"/>
          <w:szCs w:val="22"/>
        </w:rPr>
      </w:pPr>
      <w:r>
        <w:rPr>
          <w:sz w:val="22"/>
          <w:szCs w:val="22"/>
          <w:lang w:val="ru-RU"/>
        </w:rPr>
        <w:t>а)</w:t>
      </w:r>
      <w:r>
        <w:rPr>
          <w:sz w:val="22"/>
          <w:szCs w:val="22"/>
        </w:rPr>
        <w:t xml:space="preserve"> мыслить системно (стратегически);</w:t>
      </w:r>
    </w:p>
    <w:p w:rsidR="0022786B" w:rsidRDefault="0022786B" w:rsidP="0022786B">
      <w:pPr>
        <w:pStyle w:val="a9"/>
        <w:ind w:firstLine="720"/>
        <w:rPr>
          <w:sz w:val="22"/>
          <w:szCs w:val="22"/>
        </w:rPr>
      </w:pPr>
      <w:r>
        <w:rPr>
          <w:sz w:val="22"/>
          <w:szCs w:val="22"/>
          <w:lang w:val="ru-RU"/>
        </w:rPr>
        <w:t>б)</w:t>
      </w:r>
      <w:r>
        <w:rPr>
          <w:sz w:val="22"/>
          <w:szCs w:val="22"/>
        </w:rPr>
        <w:t xml:space="preserve"> планировать, рационально использовать служебное время и достигать результата;</w:t>
      </w:r>
    </w:p>
    <w:p w:rsidR="0022786B" w:rsidRDefault="0022786B" w:rsidP="0022786B">
      <w:pPr>
        <w:pStyle w:val="a9"/>
        <w:ind w:firstLine="720"/>
        <w:rPr>
          <w:sz w:val="22"/>
          <w:szCs w:val="22"/>
        </w:rPr>
      </w:pPr>
      <w:r>
        <w:rPr>
          <w:sz w:val="22"/>
          <w:szCs w:val="22"/>
          <w:lang w:val="ru-RU"/>
        </w:rPr>
        <w:t>в)</w:t>
      </w:r>
      <w:r>
        <w:rPr>
          <w:sz w:val="22"/>
          <w:szCs w:val="22"/>
        </w:rPr>
        <w:t xml:space="preserve"> коммуникативными умениями;</w:t>
      </w:r>
    </w:p>
    <w:p w:rsidR="0022786B" w:rsidRDefault="0022786B" w:rsidP="0022786B">
      <w:pPr>
        <w:pStyle w:val="a9"/>
        <w:ind w:firstLine="720"/>
        <w:rPr>
          <w:sz w:val="22"/>
          <w:szCs w:val="22"/>
        </w:rPr>
      </w:pPr>
      <w:r>
        <w:rPr>
          <w:sz w:val="22"/>
          <w:szCs w:val="22"/>
          <w:lang w:val="ru-RU"/>
        </w:rPr>
        <w:t>г)</w:t>
      </w:r>
      <w:r>
        <w:rPr>
          <w:sz w:val="22"/>
          <w:szCs w:val="22"/>
        </w:rPr>
        <w:t xml:space="preserve"> управлять изменениями;</w:t>
      </w:r>
    </w:p>
    <w:p w:rsidR="0022786B" w:rsidRDefault="0022786B" w:rsidP="0022786B">
      <w:pPr>
        <w:pStyle w:val="a9"/>
        <w:ind w:firstLine="720"/>
        <w:rPr>
          <w:sz w:val="22"/>
          <w:szCs w:val="22"/>
        </w:rPr>
      </w:pPr>
      <w:r>
        <w:rPr>
          <w:sz w:val="22"/>
          <w:szCs w:val="22"/>
          <w:lang w:val="ru-RU"/>
        </w:rPr>
        <w:t xml:space="preserve">2) </w:t>
      </w:r>
      <w:r>
        <w:rPr>
          <w:sz w:val="22"/>
          <w:szCs w:val="22"/>
        </w:rPr>
        <w:t>В области ИКТ:</w:t>
      </w:r>
    </w:p>
    <w:p w:rsidR="0022786B" w:rsidRDefault="0022786B" w:rsidP="0022786B">
      <w:pPr>
        <w:pStyle w:val="a9"/>
        <w:ind w:firstLine="720"/>
        <w:rPr>
          <w:sz w:val="22"/>
          <w:szCs w:val="22"/>
        </w:rPr>
      </w:pPr>
      <w:r>
        <w:rPr>
          <w:sz w:val="22"/>
          <w:szCs w:val="22"/>
        </w:rPr>
        <w:t>а) оперативно осуществлять поиск необходимой информации, в том числе с использованием информационно-телекоммуникационной сети «Интернет»;</w:t>
      </w:r>
    </w:p>
    <w:p w:rsidR="0022786B" w:rsidRDefault="0022786B" w:rsidP="0022786B">
      <w:pPr>
        <w:pStyle w:val="a9"/>
        <w:ind w:firstLine="720"/>
        <w:rPr>
          <w:sz w:val="22"/>
          <w:szCs w:val="22"/>
        </w:rPr>
      </w:pPr>
      <w:r>
        <w:rPr>
          <w:sz w:val="22"/>
          <w:szCs w:val="22"/>
        </w:rPr>
        <w:t>б)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w:t>
      </w:r>
    </w:p>
    <w:p w:rsidR="0022786B" w:rsidRDefault="0022786B" w:rsidP="0022786B">
      <w:pPr>
        <w:pStyle w:val="a9"/>
        <w:ind w:firstLine="720"/>
        <w:rPr>
          <w:sz w:val="22"/>
          <w:szCs w:val="22"/>
        </w:rPr>
      </w:pPr>
      <w:r>
        <w:rPr>
          <w:sz w:val="22"/>
          <w:szCs w:val="22"/>
        </w:rPr>
        <w:t>в)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22786B" w:rsidRDefault="0022786B" w:rsidP="0022786B">
      <w:pPr>
        <w:pStyle w:val="a9"/>
        <w:ind w:firstLine="720"/>
        <w:rPr>
          <w:sz w:val="22"/>
          <w:szCs w:val="22"/>
        </w:rPr>
      </w:pPr>
      <w:r>
        <w:rPr>
          <w:sz w:val="22"/>
          <w:szCs w:val="22"/>
        </w:rPr>
        <w:t>г) работа с текстовыми документами, электронными таблицами и презентациями, включая их создание, редактирование и формирование, сохранение и печать;</w:t>
      </w:r>
    </w:p>
    <w:p w:rsidR="0022786B" w:rsidRDefault="0022786B" w:rsidP="0022786B">
      <w:pPr>
        <w:pStyle w:val="a9"/>
        <w:ind w:firstLine="720"/>
        <w:rPr>
          <w:sz w:val="22"/>
          <w:szCs w:val="22"/>
        </w:rPr>
      </w:pPr>
      <w:r>
        <w:rPr>
          <w:sz w:val="22"/>
          <w:szCs w:val="22"/>
        </w:rPr>
        <w:t xml:space="preserve">д) работать с общими сетевыми ресурсами (сетевыми дисками, папками); </w:t>
      </w:r>
    </w:p>
    <w:p w:rsidR="0022786B" w:rsidRDefault="0022786B" w:rsidP="0022786B">
      <w:pPr>
        <w:pStyle w:val="a9"/>
        <w:ind w:firstLine="720"/>
        <w:rPr>
          <w:sz w:val="22"/>
          <w:szCs w:val="22"/>
        </w:rPr>
      </w:pPr>
      <w:r>
        <w:rPr>
          <w:sz w:val="22"/>
          <w:szCs w:val="22"/>
        </w:rPr>
        <w:t>3) Управленческими:</w:t>
      </w:r>
    </w:p>
    <w:p w:rsidR="0022786B" w:rsidRDefault="0022786B" w:rsidP="0022786B">
      <w:pPr>
        <w:pStyle w:val="a9"/>
        <w:ind w:firstLine="720"/>
        <w:rPr>
          <w:sz w:val="22"/>
          <w:szCs w:val="22"/>
        </w:rPr>
      </w:pPr>
      <w:r>
        <w:rPr>
          <w:sz w:val="22"/>
          <w:szCs w:val="22"/>
        </w:rPr>
        <w:t xml:space="preserve">а) эффективно планировать работу; </w:t>
      </w:r>
    </w:p>
    <w:p w:rsidR="0022786B" w:rsidRDefault="0022786B" w:rsidP="0022786B">
      <w:pPr>
        <w:pStyle w:val="a9"/>
        <w:ind w:firstLine="720"/>
        <w:rPr>
          <w:sz w:val="22"/>
          <w:szCs w:val="22"/>
          <w:lang w:val="ru-RU"/>
        </w:rPr>
      </w:pPr>
      <w:r>
        <w:rPr>
          <w:sz w:val="22"/>
          <w:szCs w:val="22"/>
        </w:rPr>
        <w:t>б) реализовывать управленческие решения</w:t>
      </w:r>
      <w:r>
        <w:rPr>
          <w:sz w:val="22"/>
          <w:szCs w:val="22"/>
          <w:lang w:val="ru-RU"/>
        </w:rPr>
        <w:t>.</w:t>
      </w:r>
    </w:p>
    <w:p w:rsidR="0022786B" w:rsidRDefault="0022786B" w:rsidP="0022786B">
      <w:pPr>
        <w:pStyle w:val="a9"/>
        <w:rPr>
          <w:b/>
          <w:i/>
          <w:sz w:val="22"/>
          <w:szCs w:val="22"/>
        </w:rPr>
      </w:pPr>
      <w:r>
        <w:rPr>
          <w:b/>
          <w:i/>
          <w:sz w:val="22"/>
          <w:szCs w:val="22"/>
        </w:rPr>
        <w:t>Главный специалист-эксперт должен обладать следующими профессиональными знаниями:</w:t>
      </w:r>
    </w:p>
    <w:p w:rsidR="0022786B" w:rsidRDefault="0022786B" w:rsidP="0022786B">
      <w:pPr>
        <w:pStyle w:val="a9"/>
        <w:ind w:firstLine="720"/>
        <w:rPr>
          <w:sz w:val="22"/>
          <w:szCs w:val="22"/>
        </w:rPr>
      </w:pPr>
      <w:r>
        <w:rPr>
          <w:sz w:val="22"/>
          <w:szCs w:val="22"/>
        </w:rPr>
        <w:t xml:space="preserve">1) </w:t>
      </w:r>
      <w:hyperlink r:id="rId9" w:history="1">
        <w:r>
          <w:rPr>
            <w:rStyle w:val="a3"/>
            <w:sz w:val="22"/>
            <w:szCs w:val="22"/>
          </w:rPr>
          <w:t>Кодекса</w:t>
        </w:r>
      </w:hyperlink>
      <w:r>
        <w:rPr>
          <w:sz w:val="22"/>
          <w:szCs w:val="22"/>
        </w:rPr>
        <w:t xml:space="preserve"> Российской Федерации об административных правонарушениях от 30.12.2001 № 195-ФЗ (в части компетенции Росприроднадзора);</w:t>
      </w:r>
    </w:p>
    <w:p w:rsidR="0022786B" w:rsidRDefault="0022786B" w:rsidP="0022786B">
      <w:pPr>
        <w:pStyle w:val="a9"/>
        <w:ind w:firstLine="720"/>
        <w:rPr>
          <w:sz w:val="22"/>
          <w:szCs w:val="22"/>
        </w:rPr>
      </w:pPr>
      <w:r>
        <w:rPr>
          <w:sz w:val="22"/>
          <w:szCs w:val="22"/>
        </w:rPr>
        <w:t>2) Водного кодекса Российской Федерации от 3 июня 2006 г. № 74-ФЗ;</w:t>
      </w:r>
    </w:p>
    <w:p w:rsidR="0022786B" w:rsidRDefault="0022786B" w:rsidP="0022786B">
      <w:pPr>
        <w:pStyle w:val="a9"/>
        <w:ind w:firstLine="720"/>
        <w:rPr>
          <w:sz w:val="22"/>
          <w:szCs w:val="22"/>
        </w:rPr>
      </w:pPr>
      <w:r>
        <w:rPr>
          <w:sz w:val="22"/>
          <w:szCs w:val="22"/>
        </w:rPr>
        <w:t>3)</w:t>
      </w:r>
      <w:r>
        <w:rPr>
          <w:spacing w:val="4"/>
          <w:sz w:val="28"/>
          <w:szCs w:val="28"/>
        </w:rPr>
        <w:t xml:space="preserve"> </w:t>
      </w:r>
      <w:r>
        <w:rPr>
          <w:sz w:val="22"/>
          <w:szCs w:val="22"/>
        </w:rPr>
        <w:t>Лесного кодекса Российской Федерации от 04.12.2006 № 200-ФЗ;</w:t>
      </w:r>
    </w:p>
    <w:p w:rsidR="0022786B" w:rsidRDefault="0022786B" w:rsidP="0022786B">
      <w:pPr>
        <w:pStyle w:val="a9"/>
        <w:ind w:firstLine="720"/>
        <w:rPr>
          <w:sz w:val="22"/>
          <w:szCs w:val="22"/>
        </w:rPr>
      </w:pPr>
      <w:r>
        <w:rPr>
          <w:sz w:val="22"/>
          <w:szCs w:val="22"/>
        </w:rPr>
        <w:t>4) Земельного кодекса Российской Федерации от 25 октября 2001 г. № 136-ФЗ;</w:t>
      </w:r>
    </w:p>
    <w:p w:rsidR="0022786B" w:rsidRDefault="0022786B" w:rsidP="0022786B">
      <w:pPr>
        <w:pStyle w:val="a9"/>
        <w:ind w:firstLine="720"/>
        <w:rPr>
          <w:sz w:val="22"/>
          <w:szCs w:val="22"/>
        </w:rPr>
      </w:pPr>
      <w:r>
        <w:rPr>
          <w:sz w:val="22"/>
          <w:szCs w:val="22"/>
        </w:rPr>
        <w:t>5) Федерального закона от 27.07.2004 № 79-ФЗ «О государственной гражданской службе Российской Федерации»;</w:t>
      </w:r>
    </w:p>
    <w:p w:rsidR="0022786B" w:rsidRDefault="0022786B" w:rsidP="0022786B">
      <w:pPr>
        <w:pStyle w:val="a9"/>
        <w:ind w:firstLine="720"/>
        <w:rPr>
          <w:sz w:val="22"/>
          <w:szCs w:val="22"/>
        </w:rPr>
      </w:pPr>
      <w:r>
        <w:rPr>
          <w:sz w:val="22"/>
          <w:szCs w:val="22"/>
        </w:rPr>
        <w:t>6) Федерального закона от 25.12.2008 № 273-ФЗ «О противодействии коррупции»;</w:t>
      </w:r>
    </w:p>
    <w:p w:rsidR="0022786B" w:rsidRDefault="0022786B" w:rsidP="0022786B">
      <w:pPr>
        <w:pStyle w:val="a9"/>
        <w:ind w:firstLine="720"/>
        <w:rPr>
          <w:sz w:val="22"/>
          <w:szCs w:val="22"/>
        </w:rPr>
      </w:pPr>
      <w:r>
        <w:rPr>
          <w:sz w:val="22"/>
          <w:szCs w:val="22"/>
        </w:rPr>
        <w:t>7) Федерального закона от 10 января 2002 г. № 7-ФЗ «Об охране окружающей среды»;</w:t>
      </w:r>
    </w:p>
    <w:p w:rsidR="0022786B" w:rsidRDefault="0022786B" w:rsidP="0022786B">
      <w:pPr>
        <w:pStyle w:val="a9"/>
        <w:ind w:firstLine="720"/>
        <w:rPr>
          <w:sz w:val="22"/>
          <w:szCs w:val="22"/>
        </w:rPr>
      </w:pPr>
      <w:r>
        <w:rPr>
          <w:sz w:val="22"/>
          <w:szCs w:val="22"/>
        </w:rPr>
        <w:t>8) Федерального закона от 31.07.2020 № 248-ФЗ «О государственном контроле (надзоре) и муниципальном контроле в Российской Федерации»;</w:t>
      </w:r>
    </w:p>
    <w:p w:rsidR="0022786B" w:rsidRDefault="0022786B" w:rsidP="0022786B">
      <w:pPr>
        <w:pStyle w:val="a9"/>
        <w:ind w:firstLine="720"/>
        <w:rPr>
          <w:sz w:val="22"/>
          <w:szCs w:val="22"/>
        </w:rPr>
      </w:pPr>
      <w:r>
        <w:rPr>
          <w:sz w:val="22"/>
          <w:szCs w:val="22"/>
        </w:rPr>
        <w:t>9) Федерального закона от 24 апреля 1995 г. № 52-ФЗ «О животном мире»;</w:t>
      </w:r>
    </w:p>
    <w:p w:rsidR="0022786B" w:rsidRDefault="0022786B" w:rsidP="0022786B">
      <w:pPr>
        <w:pStyle w:val="a9"/>
        <w:ind w:firstLine="720"/>
        <w:rPr>
          <w:sz w:val="22"/>
          <w:szCs w:val="22"/>
        </w:rPr>
      </w:pPr>
      <w:r>
        <w:rPr>
          <w:sz w:val="22"/>
          <w:szCs w:val="22"/>
        </w:rPr>
        <w:t>10) Федерального закона от 14 марта 1995 г. № 33-ФЗ «Об особо охраняемых природных территориях»;</w:t>
      </w:r>
    </w:p>
    <w:p w:rsidR="0022786B" w:rsidRDefault="0022786B" w:rsidP="0022786B">
      <w:pPr>
        <w:pStyle w:val="a9"/>
        <w:ind w:firstLine="720"/>
        <w:rPr>
          <w:sz w:val="22"/>
          <w:szCs w:val="22"/>
        </w:rPr>
      </w:pPr>
      <w:r>
        <w:rPr>
          <w:sz w:val="22"/>
          <w:szCs w:val="22"/>
        </w:rPr>
        <w:t>11) Федерального закона от 04 мая 1999 г. № 96-ФЗ «Об охране атмосферного воздуха»;</w:t>
      </w:r>
    </w:p>
    <w:p w:rsidR="0022786B" w:rsidRDefault="0022786B" w:rsidP="0022786B">
      <w:pPr>
        <w:ind w:firstLine="709"/>
        <w:jc w:val="both"/>
        <w:rPr>
          <w:sz w:val="22"/>
          <w:szCs w:val="22"/>
          <w:lang w:val="x-none"/>
        </w:rPr>
      </w:pPr>
      <w:r>
        <w:rPr>
          <w:sz w:val="22"/>
          <w:szCs w:val="22"/>
          <w:lang w:val="x-none"/>
        </w:rPr>
        <w:t>12) Федерального закона от 24 июня 1998 г. № 89-ФЗ «Об отходах производства и потребления»;</w:t>
      </w:r>
    </w:p>
    <w:p w:rsidR="0022786B" w:rsidRDefault="0022786B" w:rsidP="0022786B">
      <w:pPr>
        <w:pStyle w:val="a9"/>
        <w:ind w:firstLine="720"/>
        <w:rPr>
          <w:sz w:val="22"/>
          <w:szCs w:val="22"/>
        </w:rPr>
      </w:pPr>
      <w:r>
        <w:rPr>
          <w:sz w:val="22"/>
          <w:szCs w:val="22"/>
        </w:rPr>
        <w:t>13)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w:t>
      </w:r>
    </w:p>
    <w:p w:rsidR="0022786B" w:rsidRDefault="0022786B" w:rsidP="0022786B">
      <w:pPr>
        <w:pStyle w:val="a9"/>
        <w:ind w:firstLine="720"/>
        <w:rPr>
          <w:sz w:val="22"/>
          <w:szCs w:val="22"/>
        </w:rPr>
      </w:pPr>
      <w:r>
        <w:rPr>
          <w:sz w:val="22"/>
          <w:szCs w:val="22"/>
        </w:rPr>
        <w:t>14) Федерального закона от 27.07.2006 № 152-ФЗ «О персональных данных»;</w:t>
      </w:r>
    </w:p>
    <w:p w:rsidR="0022786B" w:rsidRDefault="0022786B" w:rsidP="0022786B">
      <w:pPr>
        <w:pStyle w:val="a9"/>
        <w:ind w:firstLine="720"/>
        <w:rPr>
          <w:sz w:val="22"/>
          <w:szCs w:val="22"/>
        </w:rPr>
      </w:pPr>
      <w:r>
        <w:rPr>
          <w:sz w:val="22"/>
          <w:szCs w:val="22"/>
        </w:rPr>
        <w:t>15) Федерального закона от 29.12.2014 № 473-ФЗ «О территориях опережающего социально-экономического развития в Российской Федерации»;</w:t>
      </w:r>
    </w:p>
    <w:p w:rsidR="0022786B" w:rsidRDefault="0022786B" w:rsidP="0022786B">
      <w:pPr>
        <w:pStyle w:val="a9"/>
        <w:ind w:firstLine="720"/>
        <w:rPr>
          <w:sz w:val="22"/>
          <w:szCs w:val="22"/>
        </w:rPr>
      </w:pPr>
      <w:r>
        <w:rPr>
          <w:sz w:val="22"/>
          <w:szCs w:val="22"/>
        </w:rPr>
        <w:t>16) Федерального закона от 02.05.2006 № 59-ФЗ «О порядке рассмотрения обращений граждан Российской Федерации»;</w:t>
      </w:r>
    </w:p>
    <w:p w:rsidR="0022786B" w:rsidRDefault="0022786B" w:rsidP="0022786B">
      <w:pPr>
        <w:pStyle w:val="a9"/>
        <w:ind w:firstLine="720"/>
        <w:rPr>
          <w:sz w:val="22"/>
          <w:szCs w:val="22"/>
          <w:lang w:val="ru-RU"/>
        </w:rPr>
      </w:pPr>
      <w:r>
        <w:rPr>
          <w:sz w:val="22"/>
          <w:szCs w:val="22"/>
        </w:rPr>
        <w:t xml:space="preserve">17) Федерального </w:t>
      </w:r>
      <w:hyperlink r:id="rId10" w:history="1">
        <w:r>
          <w:rPr>
            <w:rStyle w:val="a3"/>
            <w:sz w:val="22"/>
            <w:szCs w:val="22"/>
          </w:rPr>
          <w:t>закона</w:t>
        </w:r>
      </w:hyperlink>
      <w:r>
        <w:rPr>
          <w:sz w:val="22"/>
          <w:szCs w:val="22"/>
        </w:rPr>
        <w:t xml:space="preserve"> от 04.05.2011 г. № 99-ФЗ «О лицензировании отдельных видов деятельности»</w:t>
      </w:r>
      <w:r>
        <w:rPr>
          <w:sz w:val="22"/>
          <w:szCs w:val="22"/>
          <w:lang w:val="ru-RU"/>
        </w:rPr>
        <w:t>;</w:t>
      </w:r>
    </w:p>
    <w:p w:rsidR="0022786B" w:rsidRDefault="0022786B" w:rsidP="0022786B">
      <w:pPr>
        <w:ind w:firstLine="709"/>
        <w:jc w:val="both"/>
        <w:rPr>
          <w:sz w:val="22"/>
          <w:szCs w:val="22"/>
          <w:lang w:val="x-none"/>
        </w:rPr>
      </w:pPr>
      <w:r>
        <w:rPr>
          <w:sz w:val="22"/>
          <w:szCs w:val="22"/>
          <w:lang w:val="x-none"/>
        </w:rPr>
        <w:t>18) Постановления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w:t>
      </w:r>
    </w:p>
    <w:p w:rsidR="0022786B" w:rsidRDefault="0022786B" w:rsidP="0022786B">
      <w:pPr>
        <w:ind w:firstLine="709"/>
        <w:jc w:val="both"/>
        <w:rPr>
          <w:sz w:val="22"/>
          <w:szCs w:val="22"/>
          <w:lang w:val="x-none"/>
        </w:rPr>
      </w:pPr>
      <w:r>
        <w:rPr>
          <w:sz w:val="22"/>
          <w:szCs w:val="22"/>
          <w:lang w:val="x-none"/>
        </w:rPr>
        <w:t>19) Постановления Правительства Российской Федерации от 10.01.2009 №17 «Об утверждении Правил установления на местности границ водоохранных зон и границ прибрежных защитных полос водных объектов»;</w:t>
      </w:r>
    </w:p>
    <w:p w:rsidR="0022786B" w:rsidRDefault="0022786B" w:rsidP="0022786B">
      <w:pPr>
        <w:ind w:firstLine="708"/>
        <w:jc w:val="both"/>
        <w:rPr>
          <w:sz w:val="22"/>
          <w:szCs w:val="22"/>
          <w:lang w:val="x-none"/>
        </w:rPr>
      </w:pPr>
      <w:r>
        <w:rPr>
          <w:sz w:val="22"/>
          <w:szCs w:val="22"/>
          <w:lang w:val="x-none"/>
        </w:rPr>
        <w:t>20) Постановления Правительства РФ от 30.06.2021 № 1090 "О федеральном государственном контроле (надзоре) в области охраны и использования особо охраняемых природных территорий" (вместе с "Положением о федеральном государственном контроле (надзоре) в области охраны и использования особо охраняемых природных территорий");</w:t>
      </w:r>
    </w:p>
    <w:p w:rsidR="0022786B" w:rsidRDefault="0022786B" w:rsidP="0022786B">
      <w:pPr>
        <w:ind w:firstLine="708"/>
        <w:jc w:val="both"/>
        <w:rPr>
          <w:sz w:val="22"/>
          <w:szCs w:val="22"/>
          <w:lang w:val="x-none"/>
        </w:rPr>
      </w:pPr>
      <w:r>
        <w:rPr>
          <w:sz w:val="22"/>
          <w:szCs w:val="22"/>
          <w:lang w:val="x-none"/>
        </w:rPr>
        <w:t>21) Постановления Правительства РФ от 30.06.2021 № 1096 "О федеральном государственном экологическом контроле (надзоре)" (вместе с "Положением о федеральном государственном экологическом контроле (надзоре)");</w:t>
      </w:r>
    </w:p>
    <w:p w:rsidR="0022786B" w:rsidRDefault="0022786B" w:rsidP="0022786B">
      <w:pPr>
        <w:ind w:firstLine="708"/>
        <w:jc w:val="both"/>
        <w:rPr>
          <w:sz w:val="22"/>
          <w:szCs w:val="22"/>
          <w:lang w:val="x-none"/>
        </w:rPr>
      </w:pPr>
      <w:r>
        <w:rPr>
          <w:sz w:val="22"/>
          <w:szCs w:val="22"/>
          <w:lang w:val="x-none"/>
        </w:rPr>
        <w:t>22) Постановления Правительства РФ от 30.06.2021 № 1098 "О федеральном государственном лесном контроле (надзоре)" (вместе с "Положением о федеральном государственном лесном контроле (надзоре)");</w:t>
      </w:r>
    </w:p>
    <w:p w:rsidR="0022786B" w:rsidRDefault="0022786B" w:rsidP="0022786B">
      <w:pPr>
        <w:ind w:firstLine="708"/>
        <w:jc w:val="both"/>
        <w:rPr>
          <w:sz w:val="22"/>
          <w:szCs w:val="22"/>
          <w:lang w:val="x-none"/>
        </w:rPr>
      </w:pPr>
      <w:r>
        <w:rPr>
          <w:sz w:val="22"/>
          <w:szCs w:val="22"/>
          <w:lang w:val="x-none"/>
        </w:rPr>
        <w:t>23) Постановления Правительства РФ от 30.06.2021 № 1065 "О федеральном государственном охотничьем контроле (надзоре)" (вместе с "Положением о федеральном государственном охотничьем контроле (надзоре)");</w:t>
      </w:r>
    </w:p>
    <w:p w:rsidR="0022786B" w:rsidRDefault="0022786B" w:rsidP="0022786B">
      <w:pPr>
        <w:ind w:firstLine="708"/>
        <w:jc w:val="both"/>
        <w:rPr>
          <w:sz w:val="22"/>
          <w:szCs w:val="22"/>
          <w:lang w:val="x-none"/>
        </w:rPr>
      </w:pPr>
      <w:r>
        <w:rPr>
          <w:sz w:val="22"/>
          <w:szCs w:val="22"/>
          <w:lang w:val="x-none"/>
        </w:rPr>
        <w:t>24) Постановления Правительства РФ от 30.06.2021 № 1081 «О федеральном государственном земельном контроле (надзоре)» (вместе с "Положением о федеральном государственном земельном контроле (надзоре)");</w:t>
      </w:r>
    </w:p>
    <w:p w:rsidR="0022786B" w:rsidRDefault="0022786B" w:rsidP="0022786B">
      <w:pPr>
        <w:ind w:firstLine="708"/>
        <w:jc w:val="both"/>
        <w:rPr>
          <w:sz w:val="22"/>
          <w:szCs w:val="22"/>
          <w:lang w:val="x-none"/>
        </w:rPr>
      </w:pPr>
      <w:r>
        <w:rPr>
          <w:sz w:val="22"/>
          <w:szCs w:val="22"/>
          <w:lang w:val="x-none"/>
        </w:rPr>
        <w:t>25) Постановления Правительства РФ от 30.06.2021 № 1089 «О федеральном государственном контроле (надзоре) в области обращения с животными» (вместе с "Положением о федеральном государственном контроле (надзоре) в области обращения с животными");</w:t>
      </w:r>
    </w:p>
    <w:p w:rsidR="0022786B" w:rsidRDefault="0022786B" w:rsidP="0022786B">
      <w:pPr>
        <w:ind w:firstLine="709"/>
        <w:jc w:val="both"/>
        <w:rPr>
          <w:sz w:val="22"/>
          <w:szCs w:val="22"/>
          <w:lang w:val="x-none"/>
        </w:rPr>
      </w:pPr>
      <w:r>
        <w:rPr>
          <w:sz w:val="22"/>
          <w:szCs w:val="22"/>
          <w:lang w:val="x-none"/>
        </w:rPr>
        <w:t>26) Постановления Правительства РФ от 30.06.2021 № 1094 "О федеральном государственном контроле (надзоре) в области охраны, воспроизводства и использования объектов животного мира и среды их обитания".</w:t>
      </w:r>
    </w:p>
    <w:p w:rsidR="0022786B" w:rsidRDefault="0022786B" w:rsidP="0022786B">
      <w:pPr>
        <w:pStyle w:val="ConsPlusNonformat"/>
        <w:ind w:firstLine="709"/>
        <w:jc w:val="both"/>
        <w:rPr>
          <w:rFonts w:ascii="Times New Roman" w:hAnsi="Times New Roman" w:cs="Times New Roman"/>
          <w:sz w:val="22"/>
          <w:szCs w:val="22"/>
          <w:lang w:val="x-none"/>
        </w:rPr>
      </w:pPr>
      <w:r>
        <w:rPr>
          <w:rFonts w:ascii="Times New Roman" w:hAnsi="Times New Roman" w:cs="Times New Roman"/>
          <w:sz w:val="22"/>
          <w:szCs w:val="22"/>
          <w:lang w:val="x-none"/>
        </w:rPr>
        <w:t>7.3. Гражданский служащий, замещающий должность Ведущего специалиста-эксперта отдела, должен знать иные акты законодательства Российской Федерации, акты Президента Российской Федерации и Правительства Российской Федерации, нормативные правовые акты Минприроды России, нормативные и иные правовые акты Росприроднадзора и других государственных органов, регулирующие вопросы, связанные с областью и видом его профессиональной служебной деятельности.</w:t>
      </w:r>
    </w:p>
    <w:p w:rsidR="0022786B" w:rsidRDefault="0022786B" w:rsidP="0022786B">
      <w:pPr>
        <w:pStyle w:val="ConsPlusNonformat"/>
        <w:ind w:firstLine="709"/>
        <w:jc w:val="both"/>
        <w:rPr>
          <w:rFonts w:ascii="Times New Roman" w:hAnsi="Times New Roman" w:cs="Times New Roman"/>
          <w:sz w:val="22"/>
          <w:szCs w:val="22"/>
          <w:lang w:val="x-none"/>
        </w:rPr>
      </w:pPr>
      <w:r>
        <w:rPr>
          <w:rFonts w:ascii="Times New Roman" w:hAnsi="Times New Roman" w:cs="Times New Roman"/>
          <w:b/>
          <w:i/>
          <w:sz w:val="22"/>
          <w:szCs w:val="22"/>
        </w:rPr>
        <w:t>Иные профессиональные знания:</w:t>
      </w:r>
    </w:p>
    <w:p w:rsidR="0022786B" w:rsidRDefault="0022786B" w:rsidP="0022786B">
      <w:pPr>
        <w:pStyle w:val="ConsPlusNonformat"/>
        <w:ind w:firstLine="708"/>
        <w:jc w:val="both"/>
        <w:rPr>
          <w:rFonts w:ascii="Times New Roman" w:hAnsi="Times New Roman" w:cs="Times New Roman"/>
          <w:sz w:val="22"/>
          <w:szCs w:val="22"/>
          <w:lang w:val="x-none"/>
        </w:rPr>
      </w:pPr>
      <w:r>
        <w:rPr>
          <w:rFonts w:ascii="Times New Roman" w:hAnsi="Times New Roman" w:cs="Times New Roman"/>
          <w:sz w:val="22"/>
          <w:szCs w:val="22"/>
          <w:lang w:val="x-none"/>
        </w:rPr>
        <w:t>1) использование программно-целевых методов управления в области охраны окружающей среды;</w:t>
      </w:r>
    </w:p>
    <w:p w:rsidR="0022786B" w:rsidRDefault="0022786B" w:rsidP="0022786B">
      <w:pPr>
        <w:pStyle w:val="ConsPlusNonformat"/>
        <w:ind w:firstLine="708"/>
        <w:jc w:val="both"/>
        <w:rPr>
          <w:rFonts w:ascii="Times New Roman" w:hAnsi="Times New Roman" w:cs="Times New Roman"/>
          <w:sz w:val="22"/>
          <w:szCs w:val="22"/>
          <w:lang w:val="x-none"/>
        </w:rPr>
      </w:pPr>
      <w:r>
        <w:rPr>
          <w:rFonts w:ascii="Times New Roman" w:hAnsi="Times New Roman" w:cs="Times New Roman"/>
          <w:sz w:val="22"/>
          <w:szCs w:val="22"/>
          <w:lang w:val="x-none"/>
        </w:rPr>
        <w:t>2) современное развитие системы особо охраняемых природных территорий;</w:t>
      </w:r>
    </w:p>
    <w:p w:rsidR="0022786B" w:rsidRDefault="0022786B" w:rsidP="0022786B">
      <w:pPr>
        <w:pStyle w:val="ConsPlusNonformat"/>
        <w:ind w:firstLine="708"/>
        <w:jc w:val="both"/>
        <w:rPr>
          <w:rFonts w:ascii="Times New Roman" w:hAnsi="Times New Roman" w:cs="Times New Roman"/>
          <w:sz w:val="22"/>
          <w:szCs w:val="22"/>
          <w:lang w:val="x-none"/>
        </w:rPr>
      </w:pPr>
      <w:r>
        <w:rPr>
          <w:rFonts w:ascii="Times New Roman" w:hAnsi="Times New Roman" w:cs="Times New Roman"/>
          <w:sz w:val="22"/>
          <w:szCs w:val="22"/>
          <w:lang w:val="x-none"/>
        </w:rPr>
        <w:t>3) технология обеспечения основной деятельности заповедников и национальных парков;</w:t>
      </w:r>
    </w:p>
    <w:p w:rsidR="0022786B" w:rsidRDefault="0022786B" w:rsidP="0022786B">
      <w:pPr>
        <w:pStyle w:val="ConsPlusNonformat"/>
        <w:ind w:firstLine="708"/>
        <w:jc w:val="both"/>
        <w:rPr>
          <w:rFonts w:ascii="Times New Roman" w:hAnsi="Times New Roman" w:cs="Times New Roman"/>
          <w:sz w:val="22"/>
          <w:szCs w:val="22"/>
          <w:lang w:val="x-none"/>
        </w:rPr>
      </w:pPr>
      <w:r>
        <w:rPr>
          <w:rFonts w:ascii="Times New Roman" w:hAnsi="Times New Roman" w:cs="Times New Roman"/>
          <w:sz w:val="22"/>
          <w:szCs w:val="22"/>
          <w:lang w:val="x-none"/>
        </w:rPr>
        <w:t>4) виды, формы, порядок представления разрешительной и иной документации в сфере природопользования и охраны окружающей среды;</w:t>
      </w:r>
    </w:p>
    <w:p w:rsidR="0022786B" w:rsidRDefault="0022786B" w:rsidP="0022786B">
      <w:pPr>
        <w:pStyle w:val="ConsPlusNonformat"/>
        <w:ind w:firstLine="708"/>
        <w:jc w:val="both"/>
        <w:rPr>
          <w:rFonts w:ascii="Times New Roman" w:hAnsi="Times New Roman" w:cs="Times New Roman"/>
          <w:sz w:val="22"/>
          <w:szCs w:val="22"/>
          <w:lang w:val="x-none"/>
        </w:rPr>
      </w:pPr>
      <w:r>
        <w:rPr>
          <w:rFonts w:ascii="Times New Roman" w:hAnsi="Times New Roman" w:cs="Times New Roman"/>
          <w:sz w:val="22"/>
          <w:szCs w:val="22"/>
          <w:lang w:val="x-none"/>
        </w:rPr>
        <w:t>5) виды, понятие, цели и порядок организации государственного контроля (надзора) в рамках полномочий.</w:t>
      </w:r>
    </w:p>
    <w:p w:rsidR="0022786B" w:rsidRDefault="0022786B" w:rsidP="0022786B">
      <w:pPr>
        <w:pStyle w:val="Style21"/>
        <w:widowControl/>
        <w:tabs>
          <w:tab w:val="left" w:pos="1118"/>
        </w:tabs>
        <w:spacing w:line="240" w:lineRule="auto"/>
        <w:ind w:firstLine="0"/>
        <w:rPr>
          <w:b/>
          <w:i/>
          <w:sz w:val="22"/>
          <w:szCs w:val="22"/>
          <w:lang w:val="x-none"/>
        </w:rPr>
      </w:pPr>
      <w:r>
        <w:rPr>
          <w:b/>
          <w:i/>
          <w:sz w:val="22"/>
          <w:szCs w:val="22"/>
        </w:rPr>
        <w:t>Д</w:t>
      </w:r>
      <w:r>
        <w:rPr>
          <w:b/>
          <w:i/>
          <w:sz w:val="22"/>
          <w:szCs w:val="22"/>
          <w:lang w:val="x-none"/>
        </w:rPr>
        <w:t>олжен обладать следующими профессиональными умениями:</w:t>
      </w:r>
    </w:p>
    <w:p w:rsidR="0022786B" w:rsidRDefault="0022786B" w:rsidP="0022786B">
      <w:pPr>
        <w:pStyle w:val="Style21"/>
        <w:widowControl/>
        <w:tabs>
          <w:tab w:val="left" w:pos="1118"/>
        </w:tabs>
        <w:spacing w:line="240" w:lineRule="auto"/>
        <w:ind w:firstLine="709"/>
        <w:rPr>
          <w:sz w:val="22"/>
          <w:szCs w:val="22"/>
          <w:lang w:val="x-none"/>
        </w:rPr>
      </w:pPr>
      <w:r>
        <w:rPr>
          <w:sz w:val="22"/>
          <w:szCs w:val="22"/>
          <w:lang w:val="x-none"/>
        </w:rPr>
        <w:t>1) работы с федеральными информационными ресурсами и информационными системами в сфере природопользования и охраны окружающей среды;</w:t>
      </w:r>
    </w:p>
    <w:p w:rsidR="0022786B" w:rsidRDefault="0022786B" w:rsidP="0022786B">
      <w:pPr>
        <w:pStyle w:val="Style21"/>
        <w:widowControl/>
        <w:tabs>
          <w:tab w:val="left" w:pos="1118"/>
        </w:tabs>
        <w:spacing w:line="240" w:lineRule="auto"/>
        <w:ind w:firstLine="709"/>
        <w:rPr>
          <w:sz w:val="22"/>
          <w:szCs w:val="22"/>
          <w:lang w:val="x-none"/>
        </w:rPr>
      </w:pPr>
      <w:r>
        <w:rPr>
          <w:sz w:val="22"/>
          <w:szCs w:val="22"/>
        </w:rPr>
        <w:t>2</w:t>
      </w:r>
      <w:r>
        <w:rPr>
          <w:sz w:val="22"/>
          <w:szCs w:val="22"/>
          <w:lang w:val="x-none"/>
        </w:rPr>
        <w:t>) работы со справочными правовыми системами «Консультант Плюс», «Гарант» на профессиональном уровне;</w:t>
      </w:r>
    </w:p>
    <w:p w:rsidR="0022786B" w:rsidRDefault="0022786B" w:rsidP="0022786B">
      <w:pPr>
        <w:pStyle w:val="Style21"/>
        <w:widowControl/>
        <w:tabs>
          <w:tab w:val="left" w:pos="1118"/>
        </w:tabs>
        <w:spacing w:line="240" w:lineRule="auto"/>
        <w:ind w:firstLine="709"/>
        <w:rPr>
          <w:sz w:val="22"/>
          <w:szCs w:val="22"/>
        </w:rPr>
      </w:pPr>
      <w:r>
        <w:rPr>
          <w:sz w:val="22"/>
          <w:szCs w:val="22"/>
          <w:lang w:val="x-none"/>
        </w:rPr>
        <w:t>3). работы со статистическими и отчетными данными</w:t>
      </w:r>
      <w:r>
        <w:rPr>
          <w:sz w:val="22"/>
          <w:szCs w:val="22"/>
        </w:rPr>
        <w:t>;</w:t>
      </w:r>
    </w:p>
    <w:p w:rsidR="0022786B" w:rsidRDefault="0022786B" w:rsidP="0022786B">
      <w:pPr>
        <w:pStyle w:val="a9"/>
        <w:ind w:firstLine="720"/>
        <w:rPr>
          <w:sz w:val="22"/>
          <w:szCs w:val="22"/>
        </w:rPr>
      </w:pPr>
      <w:r>
        <w:rPr>
          <w:sz w:val="22"/>
          <w:szCs w:val="22"/>
        </w:rPr>
        <w:t>4) работы в системе электронного документооборота, используемой в Росприроднадзоре.</w:t>
      </w:r>
    </w:p>
    <w:p w:rsidR="0022786B" w:rsidRDefault="0022786B" w:rsidP="0022786B">
      <w:pPr>
        <w:pStyle w:val="a9"/>
        <w:rPr>
          <w:b/>
          <w:i/>
          <w:sz w:val="22"/>
          <w:szCs w:val="22"/>
          <w:lang w:val="ru-RU"/>
        </w:rPr>
      </w:pPr>
      <w:r>
        <w:rPr>
          <w:b/>
          <w:i/>
          <w:sz w:val="22"/>
          <w:szCs w:val="22"/>
          <w:lang w:val="ru-RU"/>
        </w:rPr>
        <w:t>Должен обладать следующими функциональными знаниями:</w:t>
      </w:r>
    </w:p>
    <w:p w:rsidR="0022786B" w:rsidRDefault="0022786B" w:rsidP="0022786B">
      <w:pPr>
        <w:pStyle w:val="Style21"/>
        <w:widowControl/>
        <w:tabs>
          <w:tab w:val="left" w:pos="1118"/>
        </w:tabs>
        <w:spacing w:line="240" w:lineRule="auto"/>
        <w:ind w:firstLine="709"/>
        <w:rPr>
          <w:sz w:val="22"/>
          <w:szCs w:val="22"/>
          <w:lang w:val="x-none"/>
        </w:rPr>
      </w:pPr>
      <w:r>
        <w:rPr>
          <w:sz w:val="22"/>
          <w:szCs w:val="22"/>
          <w:lang w:val="x-none"/>
        </w:rPr>
        <w:t>1) принципов, методов, механизмов осуществления государственного контроля (надзора);</w:t>
      </w:r>
    </w:p>
    <w:p w:rsidR="0022786B" w:rsidRDefault="0022786B" w:rsidP="0022786B">
      <w:pPr>
        <w:spacing w:after="1" w:line="220" w:lineRule="atLeast"/>
        <w:ind w:firstLine="709"/>
        <w:jc w:val="both"/>
        <w:rPr>
          <w:sz w:val="22"/>
          <w:szCs w:val="22"/>
          <w:lang w:val="x-none"/>
        </w:rPr>
      </w:pPr>
      <w:r>
        <w:rPr>
          <w:sz w:val="22"/>
          <w:szCs w:val="22"/>
          <w:lang w:val="x-none"/>
        </w:rPr>
        <w:t>2) понятия риск-ориентированного подхода при осуществлении государственного контроля (надзора);</w:t>
      </w:r>
    </w:p>
    <w:p w:rsidR="0022786B" w:rsidRDefault="0022786B" w:rsidP="0022786B">
      <w:pPr>
        <w:pStyle w:val="Style21"/>
        <w:widowControl/>
        <w:tabs>
          <w:tab w:val="left" w:pos="1118"/>
        </w:tabs>
        <w:spacing w:line="240" w:lineRule="auto"/>
        <w:ind w:firstLine="709"/>
        <w:rPr>
          <w:sz w:val="22"/>
          <w:szCs w:val="22"/>
          <w:lang w:val="x-none"/>
        </w:rPr>
      </w:pPr>
      <w:r>
        <w:rPr>
          <w:sz w:val="22"/>
          <w:szCs w:val="22"/>
          <w:lang w:val="x-none"/>
        </w:rPr>
        <w:t>3) видов, оснований контрольных (надзорных) и профилактических мероприятий;</w:t>
      </w:r>
    </w:p>
    <w:p w:rsidR="0022786B" w:rsidRDefault="0022786B" w:rsidP="0022786B">
      <w:pPr>
        <w:spacing w:after="1" w:line="220" w:lineRule="atLeast"/>
        <w:ind w:firstLine="709"/>
        <w:jc w:val="both"/>
        <w:rPr>
          <w:sz w:val="22"/>
          <w:szCs w:val="22"/>
          <w:lang w:val="x-none"/>
        </w:rPr>
      </w:pPr>
      <w:r>
        <w:rPr>
          <w:sz w:val="22"/>
          <w:szCs w:val="22"/>
          <w:lang w:val="x-none"/>
        </w:rPr>
        <w:t>4) процедуры организации контрольных (надзорных) мероприятий: порядок, контрольные (надзорные) действия, оформление результатов;</w:t>
      </w:r>
    </w:p>
    <w:p w:rsidR="0022786B" w:rsidRDefault="0022786B" w:rsidP="0022786B">
      <w:pPr>
        <w:spacing w:after="1" w:line="220" w:lineRule="atLeast"/>
        <w:ind w:firstLine="709"/>
        <w:jc w:val="both"/>
        <w:rPr>
          <w:sz w:val="22"/>
          <w:szCs w:val="22"/>
          <w:lang w:val="x-none"/>
        </w:rPr>
      </w:pPr>
      <w:r>
        <w:rPr>
          <w:sz w:val="22"/>
          <w:szCs w:val="22"/>
          <w:lang w:val="x-none"/>
        </w:rPr>
        <w:t>5) решений, принимаемых по результатам контрольных (надзорных) мероприятий;</w:t>
      </w:r>
    </w:p>
    <w:p w:rsidR="0022786B" w:rsidRDefault="0022786B" w:rsidP="0022786B">
      <w:pPr>
        <w:spacing w:after="1" w:line="220" w:lineRule="atLeast"/>
        <w:ind w:firstLine="709"/>
        <w:jc w:val="both"/>
        <w:rPr>
          <w:sz w:val="22"/>
          <w:szCs w:val="22"/>
          <w:lang w:val="x-none"/>
        </w:rPr>
      </w:pPr>
      <w:r>
        <w:rPr>
          <w:sz w:val="22"/>
          <w:szCs w:val="22"/>
          <w:lang w:val="x-none"/>
        </w:rPr>
        <w:t>6) оснований и особенностей проведения внеплановых контрольных (надзорных) мероприятий;</w:t>
      </w:r>
    </w:p>
    <w:p w:rsidR="0022786B" w:rsidRDefault="0022786B" w:rsidP="0022786B">
      <w:pPr>
        <w:spacing w:after="1" w:line="220" w:lineRule="atLeast"/>
        <w:ind w:firstLine="709"/>
        <w:jc w:val="both"/>
        <w:rPr>
          <w:sz w:val="22"/>
          <w:szCs w:val="22"/>
          <w:lang w:val="x-none"/>
        </w:rPr>
      </w:pPr>
      <w:r>
        <w:rPr>
          <w:sz w:val="22"/>
          <w:szCs w:val="22"/>
          <w:lang w:val="x-none"/>
        </w:rPr>
        <w:t xml:space="preserve">7) особенностей рассмотрения обращений (заявлений) граждан и организаций, содержащих сведения о причинении вреда (ущерба) или об угрозе причинения вреда (ущерба); </w:t>
      </w:r>
    </w:p>
    <w:p w:rsidR="0022786B" w:rsidRDefault="0022786B" w:rsidP="0022786B">
      <w:pPr>
        <w:spacing w:after="1" w:line="220" w:lineRule="atLeast"/>
        <w:ind w:firstLine="709"/>
        <w:jc w:val="both"/>
        <w:rPr>
          <w:sz w:val="22"/>
          <w:szCs w:val="22"/>
          <w:lang w:val="x-none"/>
        </w:rPr>
      </w:pPr>
      <w:r>
        <w:rPr>
          <w:sz w:val="22"/>
          <w:szCs w:val="22"/>
          <w:lang w:val="x-none"/>
        </w:rPr>
        <w:t>8) понятия единого реестра контрольных (надзорных) мероприятий, процедура его формирования;</w:t>
      </w:r>
    </w:p>
    <w:p w:rsidR="0022786B" w:rsidRDefault="0022786B" w:rsidP="0022786B">
      <w:pPr>
        <w:spacing w:after="1" w:line="220" w:lineRule="atLeast"/>
        <w:ind w:firstLine="709"/>
        <w:jc w:val="both"/>
        <w:rPr>
          <w:sz w:val="22"/>
          <w:szCs w:val="22"/>
          <w:lang w:val="x-none"/>
        </w:rPr>
      </w:pPr>
      <w:r>
        <w:rPr>
          <w:sz w:val="22"/>
          <w:szCs w:val="22"/>
          <w:lang w:val="x-none"/>
        </w:rPr>
        <w:t>9) института досудебного обжалования решений контрольных (надзорных) органов, действий (бездействия) их должностных лиц при осуществлении государственного контроля (надзора);</w:t>
      </w:r>
    </w:p>
    <w:p w:rsidR="0022786B" w:rsidRDefault="0022786B" w:rsidP="0022786B">
      <w:pPr>
        <w:spacing w:after="1" w:line="220" w:lineRule="atLeast"/>
        <w:ind w:firstLine="709"/>
        <w:jc w:val="both"/>
        <w:rPr>
          <w:sz w:val="22"/>
          <w:szCs w:val="22"/>
          <w:lang w:val="x-none"/>
        </w:rPr>
      </w:pPr>
      <w:r>
        <w:rPr>
          <w:sz w:val="22"/>
          <w:szCs w:val="22"/>
          <w:lang w:val="x-none"/>
        </w:rPr>
        <w:t>10) понятия административного правонарушения, административной ответственности, видов административного наказания;</w:t>
      </w:r>
    </w:p>
    <w:p w:rsidR="0022786B" w:rsidRDefault="0022786B" w:rsidP="0022786B">
      <w:pPr>
        <w:spacing w:after="1" w:line="220" w:lineRule="atLeast"/>
        <w:ind w:firstLine="709"/>
        <w:jc w:val="both"/>
        <w:rPr>
          <w:sz w:val="22"/>
          <w:szCs w:val="22"/>
          <w:lang w:val="x-none"/>
        </w:rPr>
      </w:pPr>
      <w:r>
        <w:rPr>
          <w:sz w:val="22"/>
          <w:szCs w:val="22"/>
          <w:lang w:val="x-none"/>
        </w:rPr>
        <w:t xml:space="preserve">11) порядка, требований, этапов и принципов разработки и применения административного регламента; </w:t>
      </w:r>
    </w:p>
    <w:p w:rsidR="0022786B" w:rsidRDefault="0022786B" w:rsidP="0022786B">
      <w:pPr>
        <w:spacing w:after="1" w:line="220" w:lineRule="atLeast"/>
        <w:ind w:firstLine="709"/>
        <w:jc w:val="both"/>
        <w:rPr>
          <w:sz w:val="22"/>
          <w:szCs w:val="22"/>
          <w:lang w:val="x-none"/>
        </w:rPr>
      </w:pPr>
      <w:r>
        <w:rPr>
          <w:sz w:val="22"/>
          <w:szCs w:val="22"/>
          <w:lang w:val="x-none"/>
        </w:rPr>
        <w:t>12) принципов предоставления государственных услуг;</w:t>
      </w:r>
    </w:p>
    <w:p w:rsidR="0022786B" w:rsidRDefault="0022786B" w:rsidP="0022786B">
      <w:pPr>
        <w:spacing w:after="1" w:line="220" w:lineRule="atLeast"/>
        <w:ind w:firstLine="709"/>
        <w:jc w:val="both"/>
        <w:rPr>
          <w:sz w:val="22"/>
          <w:szCs w:val="22"/>
          <w:lang w:val="x-none"/>
        </w:rPr>
      </w:pPr>
      <w:r>
        <w:rPr>
          <w:sz w:val="22"/>
          <w:szCs w:val="22"/>
          <w:lang w:val="x-none"/>
        </w:rPr>
        <w:t>13) порядка предоставления государственных услуг в электронной форме;</w:t>
      </w:r>
    </w:p>
    <w:p w:rsidR="0022786B" w:rsidRDefault="0022786B" w:rsidP="0022786B">
      <w:pPr>
        <w:spacing w:after="1" w:line="220" w:lineRule="atLeast"/>
        <w:ind w:firstLine="709"/>
        <w:jc w:val="both"/>
        <w:rPr>
          <w:sz w:val="22"/>
          <w:szCs w:val="22"/>
          <w:lang w:val="x-none"/>
        </w:rPr>
      </w:pPr>
      <w:r>
        <w:rPr>
          <w:sz w:val="22"/>
          <w:szCs w:val="22"/>
          <w:lang w:val="x-none"/>
        </w:rPr>
        <w:t>14) понятий и принципов функционирования, назначения портала государственных услуг;</w:t>
      </w:r>
    </w:p>
    <w:p w:rsidR="0022786B" w:rsidRDefault="0022786B" w:rsidP="0022786B">
      <w:pPr>
        <w:spacing w:after="1" w:line="220" w:lineRule="atLeast"/>
        <w:ind w:firstLine="709"/>
        <w:jc w:val="both"/>
        <w:rPr>
          <w:sz w:val="22"/>
          <w:szCs w:val="22"/>
          <w:lang w:val="x-none"/>
        </w:rPr>
      </w:pPr>
      <w:r>
        <w:rPr>
          <w:sz w:val="22"/>
          <w:szCs w:val="22"/>
          <w:lang w:val="x-none"/>
        </w:rPr>
        <w:t>15) прав заявителей при получении государственных услуг;</w:t>
      </w:r>
    </w:p>
    <w:p w:rsidR="0022786B" w:rsidRDefault="0022786B" w:rsidP="0022786B">
      <w:pPr>
        <w:spacing w:after="1" w:line="220" w:lineRule="atLeast"/>
        <w:ind w:firstLine="709"/>
        <w:jc w:val="both"/>
        <w:rPr>
          <w:sz w:val="22"/>
          <w:szCs w:val="22"/>
          <w:lang w:val="x-none"/>
        </w:rPr>
      </w:pPr>
      <w:r>
        <w:rPr>
          <w:sz w:val="22"/>
          <w:szCs w:val="22"/>
          <w:lang w:val="x-none"/>
        </w:rPr>
        <w:t>16) обязанностей государственных органов, предоставляющих государственные услуги;</w:t>
      </w:r>
    </w:p>
    <w:p w:rsidR="0022786B" w:rsidRDefault="0022786B" w:rsidP="0022786B">
      <w:pPr>
        <w:spacing w:after="1" w:line="220" w:lineRule="atLeast"/>
        <w:ind w:firstLine="709"/>
        <w:jc w:val="both"/>
        <w:rPr>
          <w:sz w:val="22"/>
          <w:szCs w:val="22"/>
          <w:lang w:val="x-none"/>
        </w:rPr>
      </w:pPr>
      <w:r>
        <w:rPr>
          <w:sz w:val="22"/>
          <w:szCs w:val="22"/>
          <w:lang w:val="x-none"/>
        </w:rPr>
        <w:t>17) стандартов предоставления государственной услуги: требований и порядка разработки.</w:t>
      </w:r>
    </w:p>
    <w:p w:rsidR="0022786B" w:rsidRDefault="0022786B" w:rsidP="0022786B">
      <w:pPr>
        <w:pStyle w:val="a9"/>
        <w:rPr>
          <w:b/>
          <w:i/>
          <w:sz w:val="22"/>
          <w:szCs w:val="22"/>
          <w:lang w:val="ru-RU"/>
        </w:rPr>
      </w:pPr>
      <w:r>
        <w:rPr>
          <w:b/>
          <w:i/>
          <w:sz w:val="22"/>
          <w:szCs w:val="22"/>
          <w:lang w:val="ru-RU"/>
        </w:rPr>
        <w:t>Должен обладать следующими функциональными умениями:</w:t>
      </w:r>
    </w:p>
    <w:p w:rsidR="0022786B" w:rsidRDefault="0022786B" w:rsidP="0022786B">
      <w:pPr>
        <w:spacing w:after="1" w:line="220" w:lineRule="atLeast"/>
        <w:ind w:firstLine="709"/>
        <w:jc w:val="both"/>
        <w:rPr>
          <w:sz w:val="22"/>
          <w:szCs w:val="22"/>
          <w:lang w:val="x-none"/>
        </w:rPr>
      </w:pPr>
      <w:r>
        <w:rPr>
          <w:sz w:val="22"/>
          <w:szCs w:val="22"/>
          <w:lang w:val="x-none"/>
        </w:rPr>
        <w:t>1) проведения плановых и внеплановых контрольных (надзорных) и профилактических мероприятий;</w:t>
      </w:r>
    </w:p>
    <w:p w:rsidR="0022786B" w:rsidRDefault="0022786B" w:rsidP="0022786B">
      <w:pPr>
        <w:spacing w:after="1" w:line="220" w:lineRule="atLeast"/>
        <w:ind w:firstLine="709"/>
        <w:jc w:val="both"/>
        <w:rPr>
          <w:sz w:val="22"/>
          <w:szCs w:val="22"/>
          <w:lang w:val="x-none"/>
        </w:rPr>
      </w:pPr>
      <w:r>
        <w:rPr>
          <w:sz w:val="22"/>
          <w:szCs w:val="22"/>
          <w:lang w:val="x-none"/>
        </w:rPr>
        <w:t>2) оформления результатов контрольного (надзорного) мероприятия;</w:t>
      </w:r>
    </w:p>
    <w:p w:rsidR="0022786B" w:rsidRDefault="0022786B" w:rsidP="0022786B">
      <w:pPr>
        <w:spacing w:after="1" w:line="220" w:lineRule="atLeast"/>
        <w:ind w:firstLine="709"/>
        <w:jc w:val="both"/>
        <w:rPr>
          <w:sz w:val="22"/>
          <w:szCs w:val="22"/>
          <w:lang w:val="x-none"/>
        </w:rPr>
      </w:pPr>
      <w:r>
        <w:rPr>
          <w:sz w:val="22"/>
          <w:szCs w:val="22"/>
          <w:lang w:val="x-none"/>
        </w:rPr>
        <w:t>3) принятия решений по результатам контрольных (надзорных) мероприятий;</w:t>
      </w:r>
    </w:p>
    <w:p w:rsidR="0022786B" w:rsidRDefault="0022786B" w:rsidP="0022786B">
      <w:pPr>
        <w:spacing w:after="1" w:line="220" w:lineRule="atLeast"/>
        <w:ind w:firstLine="709"/>
        <w:jc w:val="both"/>
        <w:rPr>
          <w:sz w:val="22"/>
          <w:szCs w:val="22"/>
          <w:lang w:val="x-none"/>
        </w:rPr>
      </w:pPr>
      <w:r>
        <w:rPr>
          <w:sz w:val="22"/>
          <w:szCs w:val="22"/>
          <w:lang w:val="x-none"/>
        </w:rPr>
        <w:t>4) осуществления административного производства;</w:t>
      </w:r>
    </w:p>
    <w:p w:rsidR="0022786B" w:rsidRDefault="0022786B" w:rsidP="0022786B">
      <w:pPr>
        <w:spacing w:after="1" w:line="220" w:lineRule="atLeast"/>
        <w:ind w:firstLine="709"/>
        <w:jc w:val="both"/>
        <w:rPr>
          <w:sz w:val="22"/>
          <w:szCs w:val="22"/>
          <w:lang w:val="x-none"/>
        </w:rPr>
      </w:pPr>
      <w:r>
        <w:rPr>
          <w:sz w:val="22"/>
          <w:szCs w:val="22"/>
          <w:lang w:val="x-none"/>
        </w:rPr>
        <w:t>5) формирования и ведения реестров, перечней для обеспечения контрольных (надзорных) полномочий;</w:t>
      </w:r>
    </w:p>
    <w:p w:rsidR="0022786B" w:rsidRDefault="0022786B" w:rsidP="0022786B">
      <w:pPr>
        <w:spacing w:after="1" w:line="220" w:lineRule="atLeast"/>
        <w:ind w:firstLine="709"/>
        <w:jc w:val="both"/>
        <w:rPr>
          <w:sz w:val="22"/>
          <w:szCs w:val="22"/>
          <w:lang w:val="x-none"/>
        </w:rPr>
      </w:pPr>
      <w:r>
        <w:rPr>
          <w:sz w:val="22"/>
          <w:szCs w:val="22"/>
          <w:lang w:val="x-none"/>
        </w:rPr>
        <w:t>6) осуществления контроля исполнения предписаний, выданных по результатам контрольных (надзорных) мероприятий;</w:t>
      </w:r>
    </w:p>
    <w:p w:rsidR="0022786B" w:rsidRDefault="0022786B" w:rsidP="0022786B">
      <w:pPr>
        <w:spacing w:after="1" w:line="220" w:lineRule="atLeast"/>
        <w:ind w:firstLine="709"/>
        <w:jc w:val="both"/>
        <w:rPr>
          <w:sz w:val="22"/>
          <w:szCs w:val="22"/>
          <w:lang w:val="x-none"/>
        </w:rPr>
      </w:pPr>
      <w:r>
        <w:rPr>
          <w:sz w:val="22"/>
          <w:szCs w:val="22"/>
          <w:lang w:val="x-none"/>
        </w:rPr>
        <w:t>7) приема и согласования документации, заявок, заявлений;</w:t>
      </w:r>
    </w:p>
    <w:p w:rsidR="0022786B" w:rsidRDefault="0022786B" w:rsidP="0022786B">
      <w:pPr>
        <w:spacing w:after="1" w:line="220" w:lineRule="atLeast"/>
        <w:ind w:firstLine="709"/>
        <w:jc w:val="both"/>
        <w:rPr>
          <w:sz w:val="22"/>
          <w:szCs w:val="22"/>
          <w:lang w:val="x-none"/>
        </w:rPr>
      </w:pPr>
      <w:r>
        <w:rPr>
          <w:sz w:val="22"/>
          <w:szCs w:val="22"/>
          <w:lang w:val="x-none"/>
        </w:rPr>
        <w:t>8) предоставления информации из реестров, баз данных, выдачи справок, выписок, документов, разъяснений и сведений;</w:t>
      </w:r>
    </w:p>
    <w:p w:rsidR="0022786B" w:rsidRDefault="0022786B" w:rsidP="0022786B">
      <w:pPr>
        <w:spacing w:line="220" w:lineRule="atLeast"/>
        <w:ind w:firstLine="720"/>
        <w:jc w:val="both"/>
        <w:rPr>
          <w:sz w:val="22"/>
          <w:szCs w:val="22"/>
          <w:lang w:val="x-none"/>
        </w:rPr>
      </w:pPr>
      <w:r>
        <w:rPr>
          <w:sz w:val="22"/>
          <w:szCs w:val="22"/>
          <w:lang w:val="x-none"/>
        </w:rPr>
        <w:t>9) рассмотрения запросов, ходатайств, уведомлений, жалоб;</w:t>
      </w:r>
    </w:p>
    <w:p w:rsidR="0022786B" w:rsidRDefault="0022786B" w:rsidP="0022786B">
      <w:pPr>
        <w:spacing w:line="220" w:lineRule="atLeast"/>
        <w:ind w:firstLine="720"/>
        <w:jc w:val="both"/>
        <w:rPr>
          <w:sz w:val="22"/>
          <w:szCs w:val="22"/>
          <w:lang w:val="x-none"/>
        </w:rPr>
      </w:pPr>
      <w:r>
        <w:rPr>
          <w:sz w:val="22"/>
          <w:szCs w:val="22"/>
          <w:lang w:val="x-none"/>
        </w:rPr>
        <w:t>10) проведения консультаций;</w:t>
      </w:r>
    </w:p>
    <w:p w:rsidR="0022786B" w:rsidRDefault="0022786B" w:rsidP="0022786B">
      <w:pPr>
        <w:pStyle w:val="a9"/>
        <w:ind w:firstLine="720"/>
        <w:rPr>
          <w:sz w:val="22"/>
          <w:szCs w:val="22"/>
        </w:rPr>
      </w:pPr>
      <w:r>
        <w:rPr>
          <w:sz w:val="22"/>
          <w:szCs w:val="22"/>
        </w:rPr>
        <w:t>11) выдачи заключений по результатам предоставления государственной услуги;</w:t>
      </w:r>
    </w:p>
    <w:p w:rsidR="0022786B" w:rsidRDefault="0022786B" w:rsidP="0022786B">
      <w:pPr>
        <w:pStyle w:val="a9"/>
        <w:ind w:firstLine="720"/>
        <w:rPr>
          <w:sz w:val="22"/>
          <w:szCs w:val="22"/>
        </w:rPr>
      </w:pPr>
      <w:r>
        <w:rPr>
          <w:sz w:val="22"/>
          <w:szCs w:val="22"/>
        </w:rPr>
        <w:t>12) навыков делового письма.</w:t>
      </w:r>
    </w:p>
    <w:p w:rsidR="0022786B" w:rsidRDefault="0022786B" w:rsidP="0022786B">
      <w:pPr>
        <w:spacing w:after="1" w:line="220" w:lineRule="atLeast"/>
        <w:ind w:firstLine="709"/>
        <w:jc w:val="both"/>
        <w:rPr>
          <w:b/>
          <w:i/>
          <w:sz w:val="22"/>
          <w:szCs w:val="22"/>
          <w:lang w:val="x-none"/>
        </w:rPr>
      </w:pPr>
      <w:r>
        <w:rPr>
          <w:b/>
          <w:i/>
          <w:sz w:val="22"/>
          <w:szCs w:val="22"/>
          <w:lang w:val="x-none"/>
        </w:rPr>
        <w:t>Должностные обязанности:</w:t>
      </w:r>
    </w:p>
    <w:p w:rsidR="0022786B" w:rsidRDefault="0022786B" w:rsidP="0022786B">
      <w:pPr>
        <w:ind w:firstLine="709"/>
        <w:jc w:val="both"/>
        <w:rPr>
          <w:sz w:val="22"/>
          <w:szCs w:val="22"/>
          <w:lang w:val="x-none"/>
        </w:rPr>
      </w:pPr>
      <w:r>
        <w:rPr>
          <w:sz w:val="22"/>
          <w:szCs w:val="22"/>
          <w:lang w:val="x-none"/>
        </w:rPr>
        <w:t>8.1. Главный специалист-эксперт исполняет обязанности, установленные статьей 15 Федерального закона от 27 июля 2004 г. № 79-ФЗ «О государственной гражданской службе Российской Федерации» (далее – Федеральный закон о гражданской службе);</w:t>
      </w:r>
    </w:p>
    <w:p w:rsidR="0022786B" w:rsidRDefault="0022786B" w:rsidP="0022786B">
      <w:pPr>
        <w:ind w:firstLine="709"/>
        <w:jc w:val="both"/>
        <w:rPr>
          <w:sz w:val="22"/>
          <w:szCs w:val="22"/>
          <w:lang w:val="x-none"/>
        </w:rPr>
      </w:pPr>
      <w:r>
        <w:rPr>
          <w:sz w:val="22"/>
          <w:szCs w:val="22"/>
          <w:lang w:val="x-none"/>
        </w:rPr>
        <w:t>8.2. Главный специалист-эксперт исполняет обязанности, соблюдает ограничения и запреты, требования о предотвращении или об урегулировании конфликта интересов, установленные законодательством Российской Федерации о государственной гражданской службе, противодействии коррупции и иным законодательством Российской Федерации;</w:t>
      </w:r>
    </w:p>
    <w:p w:rsidR="0022786B" w:rsidRDefault="0022786B" w:rsidP="0022786B">
      <w:pPr>
        <w:ind w:firstLine="709"/>
        <w:jc w:val="both"/>
        <w:rPr>
          <w:sz w:val="22"/>
          <w:szCs w:val="22"/>
          <w:lang w:val="x-none"/>
        </w:rPr>
      </w:pPr>
      <w:r>
        <w:rPr>
          <w:sz w:val="22"/>
          <w:szCs w:val="22"/>
          <w:lang w:val="x-none"/>
        </w:rPr>
        <w:t>8.3. В целях реализации функций, возложенных на Управление, главный специалист-эксперт отдела обязан:</w:t>
      </w:r>
    </w:p>
    <w:p w:rsidR="0022786B" w:rsidRDefault="0022786B" w:rsidP="0022786B">
      <w:pPr>
        <w:pStyle w:val="Style21"/>
        <w:widowControl/>
        <w:tabs>
          <w:tab w:val="left" w:pos="1118"/>
        </w:tabs>
        <w:spacing w:line="240" w:lineRule="auto"/>
        <w:ind w:firstLine="709"/>
        <w:rPr>
          <w:sz w:val="22"/>
          <w:szCs w:val="22"/>
          <w:lang w:val="x-none"/>
        </w:rPr>
      </w:pPr>
      <w:r>
        <w:rPr>
          <w:sz w:val="22"/>
          <w:szCs w:val="22"/>
          <w:lang w:val="x-none"/>
        </w:rPr>
        <w:t>8.3.1. Исполнять должностные обязанности в соответствии с должностным регламентом.</w:t>
      </w:r>
    </w:p>
    <w:p w:rsidR="0022786B" w:rsidRDefault="0022786B" w:rsidP="0022786B">
      <w:pPr>
        <w:pStyle w:val="Style21"/>
        <w:widowControl/>
        <w:tabs>
          <w:tab w:val="left" w:pos="1118"/>
        </w:tabs>
        <w:spacing w:line="240" w:lineRule="auto"/>
        <w:ind w:firstLine="709"/>
        <w:rPr>
          <w:sz w:val="22"/>
          <w:szCs w:val="22"/>
          <w:lang w:val="x-none"/>
        </w:rPr>
      </w:pPr>
      <w:r>
        <w:rPr>
          <w:sz w:val="22"/>
          <w:szCs w:val="22"/>
          <w:lang w:val="x-none"/>
        </w:rPr>
        <w:t>8.3.2. Соблюдать Конституцию Российской Федерации, федеральные</w:t>
      </w:r>
      <w:r>
        <w:rPr>
          <w:sz w:val="22"/>
          <w:szCs w:val="22"/>
          <w:lang w:val="x-none"/>
        </w:rPr>
        <w:br/>
        <w:t>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22786B" w:rsidRDefault="0022786B" w:rsidP="0022786B">
      <w:pPr>
        <w:pStyle w:val="Style21"/>
        <w:widowControl/>
        <w:tabs>
          <w:tab w:val="left" w:pos="1118"/>
        </w:tabs>
        <w:spacing w:line="240" w:lineRule="auto"/>
        <w:ind w:firstLine="709"/>
        <w:rPr>
          <w:sz w:val="22"/>
          <w:szCs w:val="22"/>
          <w:lang w:val="x-none"/>
        </w:rPr>
      </w:pPr>
      <w:r>
        <w:rPr>
          <w:sz w:val="22"/>
          <w:szCs w:val="22"/>
          <w:lang w:val="x-none"/>
        </w:rPr>
        <w:t>8.3.3. Исполнять поручения соответствующих руководителей, данные в пределах их полномочий, установленных законодательством Российской Федерации.</w:t>
      </w:r>
    </w:p>
    <w:p w:rsidR="0022786B" w:rsidRDefault="0022786B" w:rsidP="0022786B">
      <w:pPr>
        <w:pStyle w:val="Style21"/>
        <w:widowControl/>
        <w:tabs>
          <w:tab w:val="left" w:pos="1118"/>
        </w:tabs>
        <w:spacing w:line="240" w:lineRule="auto"/>
        <w:ind w:firstLine="709"/>
        <w:rPr>
          <w:sz w:val="22"/>
          <w:szCs w:val="22"/>
          <w:lang w:val="x-none"/>
        </w:rPr>
      </w:pPr>
      <w:r>
        <w:rPr>
          <w:sz w:val="22"/>
          <w:szCs w:val="22"/>
          <w:lang w:val="x-none"/>
        </w:rPr>
        <w:t>8.3.4. Соблюдать при исполнении должностных обязанностей права и законные интересы граждан и организаций.</w:t>
      </w:r>
    </w:p>
    <w:p w:rsidR="0022786B" w:rsidRDefault="0022786B" w:rsidP="0022786B">
      <w:pPr>
        <w:pStyle w:val="Style21"/>
        <w:widowControl/>
        <w:tabs>
          <w:tab w:val="left" w:pos="1118"/>
        </w:tabs>
        <w:spacing w:line="240" w:lineRule="auto"/>
        <w:ind w:firstLine="709"/>
        <w:rPr>
          <w:sz w:val="22"/>
          <w:szCs w:val="22"/>
          <w:lang w:val="x-none"/>
        </w:rPr>
      </w:pPr>
      <w:r>
        <w:rPr>
          <w:sz w:val="22"/>
          <w:szCs w:val="22"/>
          <w:lang w:val="x-none"/>
        </w:rPr>
        <w:t>8.3.5. Поддерживать уровень квалификации, необходимый для надлежащего исполнения должностных обязанностей.</w:t>
      </w:r>
    </w:p>
    <w:p w:rsidR="0022786B" w:rsidRDefault="0022786B" w:rsidP="0022786B">
      <w:pPr>
        <w:pStyle w:val="Style21"/>
        <w:widowControl/>
        <w:tabs>
          <w:tab w:val="left" w:pos="1118"/>
        </w:tabs>
        <w:spacing w:line="240" w:lineRule="auto"/>
        <w:ind w:firstLine="709"/>
        <w:rPr>
          <w:sz w:val="22"/>
          <w:szCs w:val="22"/>
          <w:lang w:val="x-none"/>
        </w:rPr>
      </w:pPr>
      <w:r>
        <w:rPr>
          <w:sz w:val="22"/>
          <w:szCs w:val="22"/>
          <w:lang w:val="x-none"/>
        </w:rPr>
        <w:t>8.3.6. Не разглашать сведения, составляющие государственную и иную</w:t>
      </w:r>
      <w:r>
        <w:rPr>
          <w:sz w:val="22"/>
          <w:szCs w:val="22"/>
          <w:lang w:val="x-none"/>
        </w:rPr>
        <w:br/>
        <w:t>охраняемую федеральным законом тайну, а также сведения, ставшие ему</w:t>
      </w:r>
      <w:r>
        <w:rPr>
          <w:sz w:val="22"/>
          <w:szCs w:val="22"/>
          <w:lang w:val="x-none"/>
        </w:rPr>
        <w:br/>
        <w:t>известными в связи с исполнением должностных обязанностей, в том числе</w:t>
      </w:r>
      <w:r>
        <w:rPr>
          <w:sz w:val="22"/>
          <w:szCs w:val="22"/>
          <w:lang w:val="x-none"/>
        </w:rPr>
        <w:br/>
        <w:t>сведения, касающиеся частной жизни и здоровья граждан или затрагивающие их честь и достоинство.</w:t>
      </w:r>
    </w:p>
    <w:p w:rsidR="0022786B" w:rsidRDefault="0022786B" w:rsidP="0022786B">
      <w:pPr>
        <w:pStyle w:val="Style21"/>
        <w:widowControl/>
        <w:tabs>
          <w:tab w:val="left" w:pos="1118"/>
        </w:tabs>
        <w:spacing w:line="240" w:lineRule="auto"/>
        <w:ind w:firstLine="709"/>
        <w:rPr>
          <w:sz w:val="22"/>
          <w:szCs w:val="22"/>
          <w:lang w:val="x-none"/>
        </w:rPr>
      </w:pPr>
      <w:r>
        <w:rPr>
          <w:sz w:val="22"/>
          <w:szCs w:val="22"/>
          <w:lang w:val="x-none"/>
        </w:rPr>
        <w:t>8.3.7. Беречь государственное имущество, в том числе предоставленное ему для исполнения должностных обязанностей.</w:t>
      </w:r>
    </w:p>
    <w:p w:rsidR="0022786B" w:rsidRDefault="0022786B" w:rsidP="0022786B">
      <w:pPr>
        <w:pStyle w:val="Style21"/>
        <w:widowControl/>
        <w:tabs>
          <w:tab w:val="left" w:pos="1118"/>
        </w:tabs>
        <w:spacing w:line="240" w:lineRule="auto"/>
        <w:ind w:firstLine="709"/>
        <w:rPr>
          <w:sz w:val="22"/>
          <w:szCs w:val="22"/>
          <w:lang w:val="x-none"/>
        </w:rPr>
      </w:pPr>
      <w:r>
        <w:rPr>
          <w:sz w:val="22"/>
          <w:szCs w:val="22"/>
          <w:lang w:val="x-none"/>
        </w:rPr>
        <w:t xml:space="preserve">8.3.8. Представлять в установленном порядке предусмотренные федеральным законом сведения о себе и членах своей семьи, в том числе, сведения о своих доходах, о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своего супруга и несовершеннолетних детей; сведения о размещении информации в информационно-телекоммуникационной сети «Интернет». </w:t>
      </w:r>
    </w:p>
    <w:p w:rsidR="0022786B" w:rsidRDefault="0022786B" w:rsidP="0022786B">
      <w:pPr>
        <w:pStyle w:val="Style21"/>
        <w:widowControl/>
        <w:tabs>
          <w:tab w:val="left" w:pos="1118"/>
        </w:tabs>
        <w:spacing w:line="240" w:lineRule="auto"/>
        <w:ind w:firstLine="709"/>
        <w:rPr>
          <w:sz w:val="28"/>
          <w:szCs w:val="28"/>
        </w:rPr>
      </w:pPr>
      <w:r>
        <w:rPr>
          <w:sz w:val="22"/>
          <w:szCs w:val="22"/>
        </w:rPr>
        <w:t xml:space="preserve">8.3.9. </w:t>
      </w:r>
      <w:r>
        <w:rPr>
          <w:sz w:val="22"/>
          <w:szCs w:val="22"/>
          <w:lang w:val="x-none"/>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w:t>
      </w:r>
      <w:r>
        <w:rPr>
          <w:sz w:val="28"/>
          <w:szCs w:val="28"/>
        </w:rPr>
        <w:t>а.</w:t>
      </w:r>
    </w:p>
    <w:p w:rsidR="0022786B" w:rsidRDefault="0022786B" w:rsidP="0022786B">
      <w:pPr>
        <w:pStyle w:val="Style21"/>
        <w:widowControl/>
        <w:tabs>
          <w:tab w:val="left" w:pos="1118"/>
        </w:tabs>
        <w:spacing w:line="240" w:lineRule="auto"/>
        <w:ind w:firstLine="709"/>
        <w:rPr>
          <w:sz w:val="22"/>
          <w:szCs w:val="22"/>
          <w:lang w:val="x-none"/>
        </w:rPr>
      </w:pPr>
      <w:r>
        <w:rPr>
          <w:sz w:val="22"/>
          <w:szCs w:val="22"/>
        </w:rPr>
        <w:t xml:space="preserve">8.3.10. </w:t>
      </w:r>
      <w:r>
        <w:rPr>
          <w:sz w:val="22"/>
          <w:szCs w:val="22"/>
          <w:lang w:val="x-none"/>
        </w:rPr>
        <w:t>Сообщать непосредственному начальнику отдела, заместителю руководителя и руководителю Управления в письменной форме о возникшем конфликте интересов или о возможности его возникновения, как только ему станет об этом известно, принимать меры по недопущению любой возможности возникновения конфликта интересов.</w:t>
      </w:r>
    </w:p>
    <w:p w:rsidR="0022786B" w:rsidRDefault="0022786B" w:rsidP="0022786B">
      <w:pPr>
        <w:pStyle w:val="Style21"/>
        <w:widowControl/>
        <w:tabs>
          <w:tab w:val="left" w:pos="1118"/>
        </w:tabs>
        <w:spacing w:line="240" w:lineRule="auto"/>
        <w:ind w:firstLine="709"/>
        <w:rPr>
          <w:sz w:val="22"/>
          <w:szCs w:val="22"/>
          <w:lang w:val="x-none"/>
        </w:rPr>
      </w:pPr>
      <w:r>
        <w:rPr>
          <w:sz w:val="22"/>
          <w:szCs w:val="22"/>
        </w:rPr>
        <w:t xml:space="preserve">8.3.11. </w:t>
      </w:r>
      <w:r>
        <w:rPr>
          <w:sz w:val="22"/>
          <w:szCs w:val="22"/>
          <w:lang w:val="x-none"/>
        </w:rPr>
        <w:t>Отказаться от исполнения данного, по мнению Главного специалиста-эксперта, неправомерного поручения, и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w:t>
      </w:r>
    </w:p>
    <w:p w:rsidR="0022786B" w:rsidRDefault="0022786B" w:rsidP="0022786B">
      <w:pPr>
        <w:pStyle w:val="Style21"/>
        <w:widowControl/>
        <w:tabs>
          <w:tab w:val="left" w:pos="1118"/>
        </w:tabs>
        <w:spacing w:line="240" w:lineRule="auto"/>
        <w:ind w:firstLine="709"/>
        <w:rPr>
          <w:sz w:val="22"/>
          <w:szCs w:val="22"/>
          <w:lang w:val="x-none"/>
        </w:rPr>
      </w:pPr>
      <w:r>
        <w:rPr>
          <w:sz w:val="22"/>
          <w:szCs w:val="22"/>
        </w:rPr>
        <w:t xml:space="preserve">8.3.12. </w:t>
      </w:r>
      <w:r>
        <w:rPr>
          <w:sz w:val="22"/>
          <w:szCs w:val="22"/>
          <w:lang w:val="x-none"/>
        </w:rPr>
        <w:t>Письменно уведомлять руководителя Управления, органы прокуратуры или другие государственные органы обо всех случаях обращения каких-либо лиц в целях склонения к совершению коррупционных правонарушений.</w:t>
      </w:r>
    </w:p>
    <w:p w:rsidR="0022786B" w:rsidRDefault="0022786B" w:rsidP="0022786B">
      <w:pPr>
        <w:pStyle w:val="Style21"/>
        <w:widowControl/>
        <w:tabs>
          <w:tab w:val="left" w:pos="1118"/>
        </w:tabs>
        <w:spacing w:line="240" w:lineRule="auto"/>
        <w:ind w:firstLine="709"/>
        <w:rPr>
          <w:sz w:val="22"/>
          <w:szCs w:val="22"/>
          <w:lang w:val="x-none"/>
        </w:rPr>
      </w:pPr>
      <w:r>
        <w:rPr>
          <w:sz w:val="22"/>
          <w:szCs w:val="22"/>
        </w:rPr>
        <w:t>8.3.13.</w:t>
      </w:r>
      <w:r>
        <w:rPr>
          <w:sz w:val="22"/>
          <w:szCs w:val="22"/>
          <w:lang w:val="x-none"/>
        </w:rPr>
        <w:t xml:space="preserve"> Соблюдать служебный распорядок Управления.</w:t>
      </w:r>
    </w:p>
    <w:p w:rsidR="0022786B" w:rsidRDefault="0022786B" w:rsidP="0022786B">
      <w:pPr>
        <w:pStyle w:val="af3"/>
        <w:tabs>
          <w:tab w:val="left" w:pos="6787"/>
        </w:tabs>
        <w:spacing w:before="120"/>
        <w:ind w:left="0" w:firstLine="709"/>
        <w:jc w:val="both"/>
        <w:rPr>
          <w:sz w:val="22"/>
          <w:szCs w:val="22"/>
          <w:lang w:val="x-none"/>
        </w:rPr>
      </w:pPr>
      <w:r>
        <w:rPr>
          <w:sz w:val="22"/>
          <w:szCs w:val="22"/>
          <w:lang w:val="x-none"/>
        </w:rPr>
        <w:t>8.3.14.</w:t>
      </w:r>
      <w:r>
        <w:rPr>
          <w:sz w:val="22"/>
          <w:szCs w:val="22"/>
        </w:rPr>
        <w:t xml:space="preserve"> В</w:t>
      </w:r>
      <w:r>
        <w:rPr>
          <w:sz w:val="22"/>
          <w:szCs w:val="22"/>
          <w:lang w:val="x-none"/>
        </w:rPr>
        <w:t xml:space="preserve"> соответствии с возложенными на Отдел государственного экологического надзора по Чукотскому автономному округу задачами Главный специалист-эксперт осуществляет на территории Чукотского автономного округа следующие виды контроля (надзора):</w:t>
      </w:r>
    </w:p>
    <w:p w:rsidR="0022786B" w:rsidRDefault="0022786B" w:rsidP="0022786B">
      <w:pPr>
        <w:pStyle w:val="Style21"/>
        <w:widowControl/>
        <w:tabs>
          <w:tab w:val="left" w:pos="1118"/>
        </w:tabs>
        <w:spacing w:line="240" w:lineRule="auto"/>
        <w:ind w:firstLine="709"/>
        <w:rPr>
          <w:sz w:val="22"/>
          <w:szCs w:val="22"/>
          <w:lang w:val="x-none"/>
        </w:rPr>
      </w:pPr>
      <w:r>
        <w:rPr>
          <w:sz w:val="22"/>
          <w:szCs w:val="22"/>
        </w:rPr>
        <w:t xml:space="preserve">8.3.14.1. </w:t>
      </w:r>
      <w:r>
        <w:rPr>
          <w:sz w:val="22"/>
          <w:szCs w:val="22"/>
          <w:lang w:val="x-none"/>
        </w:rPr>
        <w:t>Федеральный государственный экологический контроль (надзор),</w:t>
      </w:r>
    </w:p>
    <w:p w:rsidR="0022786B" w:rsidRDefault="0022786B" w:rsidP="0022786B">
      <w:pPr>
        <w:pStyle w:val="Style21"/>
        <w:widowControl/>
        <w:tabs>
          <w:tab w:val="left" w:pos="1118"/>
        </w:tabs>
        <w:spacing w:line="240" w:lineRule="auto"/>
        <w:ind w:firstLine="709"/>
        <w:rPr>
          <w:sz w:val="22"/>
          <w:szCs w:val="22"/>
          <w:lang w:val="x-none"/>
        </w:rPr>
      </w:pPr>
      <w:r>
        <w:rPr>
          <w:sz w:val="22"/>
          <w:szCs w:val="22"/>
        </w:rPr>
        <w:t xml:space="preserve">8.3.14.2. </w:t>
      </w:r>
      <w:r>
        <w:rPr>
          <w:sz w:val="22"/>
          <w:szCs w:val="22"/>
          <w:lang w:val="x-none"/>
        </w:rPr>
        <w:t>Федеральный государственный земельный контроль (надзор),</w:t>
      </w:r>
    </w:p>
    <w:p w:rsidR="0022786B" w:rsidRDefault="0022786B" w:rsidP="0022786B">
      <w:pPr>
        <w:pStyle w:val="Style21"/>
        <w:widowControl/>
        <w:tabs>
          <w:tab w:val="left" w:pos="1118"/>
        </w:tabs>
        <w:spacing w:line="240" w:lineRule="auto"/>
        <w:ind w:firstLine="709"/>
        <w:rPr>
          <w:sz w:val="22"/>
          <w:szCs w:val="22"/>
          <w:lang w:val="x-none"/>
        </w:rPr>
      </w:pPr>
      <w:r>
        <w:rPr>
          <w:sz w:val="22"/>
          <w:szCs w:val="22"/>
        </w:rPr>
        <w:t xml:space="preserve">8.3.14.3. </w:t>
      </w:r>
      <w:r>
        <w:rPr>
          <w:sz w:val="22"/>
          <w:szCs w:val="22"/>
          <w:lang w:val="x-none"/>
        </w:rPr>
        <w:t>Федеральный государственный лесной контроль (надзор) на землях особо охраняемых природных территорий федерального значения,</w:t>
      </w:r>
    </w:p>
    <w:p w:rsidR="0022786B" w:rsidRDefault="0022786B" w:rsidP="0022786B">
      <w:pPr>
        <w:pStyle w:val="Style21"/>
        <w:widowControl/>
        <w:tabs>
          <w:tab w:val="left" w:pos="1118"/>
        </w:tabs>
        <w:spacing w:line="240" w:lineRule="auto"/>
        <w:ind w:firstLine="709"/>
        <w:rPr>
          <w:sz w:val="22"/>
          <w:szCs w:val="22"/>
          <w:lang w:val="x-none"/>
        </w:rPr>
      </w:pPr>
      <w:r>
        <w:rPr>
          <w:sz w:val="22"/>
          <w:szCs w:val="22"/>
        </w:rPr>
        <w:t xml:space="preserve">8.3.14.4. </w:t>
      </w:r>
      <w:r>
        <w:rPr>
          <w:sz w:val="22"/>
          <w:szCs w:val="22"/>
          <w:lang w:val="x-none"/>
        </w:rPr>
        <w:t>Федеральный государственный контроль (надзор) в области охраны, воспроизводства и использования объектов животного мира и среды их обитания на особо охраняемых природных территориях федерального значения, которые не находятся под управлением федеральных государственных бюджетных учреждений,</w:t>
      </w:r>
    </w:p>
    <w:p w:rsidR="0022786B" w:rsidRDefault="0022786B" w:rsidP="0022786B">
      <w:pPr>
        <w:pStyle w:val="Style21"/>
        <w:widowControl/>
        <w:tabs>
          <w:tab w:val="left" w:pos="1118"/>
        </w:tabs>
        <w:spacing w:line="240" w:lineRule="auto"/>
        <w:ind w:firstLine="709"/>
        <w:rPr>
          <w:sz w:val="22"/>
          <w:szCs w:val="22"/>
          <w:lang w:val="x-none"/>
        </w:rPr>
      </w:pPr>
      <w:r>
        <w:rPr>
          <w:sz w:val="22"/>
          <w:szCs w:val="22"/>
        </w:rPr>
        <w:t xml:space="preserve">8.3.14.5. </w:t>
      </w:r>
      <w:r>
        <w:rPr>
          <w:sz w:val="22"/>
          <w:szCs w:val="22"/>
          <w:lang w:val="x-none"/>
        </w:rPr>
        <w:t>Федеральный государственный контроль (надзор) в области охраны и использования особо охраняемых природных территорий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22786B" w:rsidRDefault="0022786B" w:rsidP="0022786B">
      <w:pPr>
        <w:pStyle w:val="Style21"/>
        <w:widowControl/>
        <w:tabs>
          <w:tab w:val="left" w:pos="1118"/>
        </w:tabs>
        <w:spacing w:line="240" w:lineRule="auto"/>
        <w:ind w:firstLine="709"/>
        <w:rPr>
          <w:sz w:val="22"/>
          <w:szCs w:val="22"/>
          <w:lang w:val="x-none"/>
        </w:rPr>
      </w:pPr>
      <w:r>
        <w:rPr>
          <w:sz w:val="22"/>
          <w:szCs w:val="22"/>
        </w:rPr>
        <w:t xml:space="preserve">8.3.14.6. </w:t>
      </w:r>
      <w:r>
        <w:rPr>
          <w:sz w:val="22"/>
          <w:szCs w:val="22"/>
          <w:lang w:val="x-none"/>
        </w:rPr>
        <w:t>Федеральный государственный охотничий контроль (надзор) на особо охраняемых природных территориях федерального значения и в границах их охранных зон, управление которыми не осуществляется федеральными государственными бюджетными учреждениями,</w:t>
      </w:r>
    </w:p>
    <w:p w:rsidR="0022786B" w:rsidRDefault="0022786B" w:rsidP="0022786B">
      <w:pPr>
        <w:pStyle w:val="Style21"/>
        <w:widowControl/>
        <w:tabs>
          <w:tab w:val="left" w:pos="1118"/>
        </w:tabs>
        <w:spacing w:line="240" w:lineRule="auto"/>
        <w:ind w:firstLine="709"/>
        <w:rPr>
          <w:sz w:val="22"/>
          <w:szCs w:val="22"/>
          <w:lang w:val="x-none"/>
        </w:rPr>
      </w:pPr>
      <w:r>
        <w:rPr>
          <w:sz w:val="22"/>
          <w:szCs w:val="22"/>
          <w:lang w:val="x-none"/>
        </w:rPr>
        <w:t>8.3.14.7. Федеральный государственный контроль (надзор) в области обращения с животными, за исключением обращения со служебными животными, в части соблюдения требований к содержанию и использованию диких животных, содержащихся или используемых в условиях неволи, в том числе принадлежащих к видам, занесенным в Красную книгу Российской Федерации и (или) охраняемым международными договорами Российской Федерации (за исключением соблюдения требований к содержанию и использованию таких животных в культурно-зрелищных целях).</w:t>
      </w:r>
    </w:p>
    <w:p w:rsidR="0022786B" w:rsidRDefault="0022786B" w:rsidP="0022786B">
      <w:pPr>
        <w:pStyle w:val="24"/>
        <w:shd w:val="clear" w:color="auto" w:fill="auto"/>
        <w:tabs>
          <w:tab w:val="left" w:pos="0"/>
        </w:tabs>
        <w:spacing w:before="0" w:after="0" w:line="319" w:lineRule="exact"/>
        <w:ind w:firstLine="709"/>
        <w:jc w:val="both"/>
        <w:rPr>
          <w:sz w:val="22"/>
          <w:lang w:eastAsia="ar-SA"/>
        </w:rPr>
      </w:pPr>
      <w:r>
        <w:rPr>
          <w:sz w:val="22"/>
          <w:lang w:eastAsia="ar-SA"/>
        </w:rPr>
        <w:t>8.3.15. Осуществляет контроль за эффективностью и качеством осуществления органами государственной власти Чукотского автономного округа переданных полномочий Российской Федерации в области водных отношений, в области охраны и использования объектов животного мира, не отнесенных к водным биологическим ресурсам, в области охоты и сохранения охотничьих ресурсов, с правом направления обязательных для исполнения предписаний об устранении выявленных нарушений и представлений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22786B" w:rsidRDefault="0022786B" w:rsidP="0022786B">
      <w:pPr>
        <w:pStyle w:val="24"/>
        <w:shd w:val="clear" w:color="auto" w:fill="auto"/>
        <w:tabs>
          <w:tab w:val="left" w:pos="0"/>
        </w:tabs>
        <w:spacing w:before="0" w:after="0" w:line="319" w:lineRule="exact"/>
        <w:ind w:firstLine="709"/>
        <w:jc w:val="both"/>
        <w:rPr>
          <w:sz w:val="22"/>
          <w:lang w:eastAsia="ar-SA"/>
        </w:rPr>
      </w:pPr>
      <w:r>
        <w:rPr>
          <w:sz w:val="22"/>
          <w:lang w:eastAsia="ar-SA"/>
        </w:rPr>
        <w:t>8.3.16. Осуществляет прием от юридических лиц и индивидуальных предпринимателей отчетов об организации и о результатах осуществления производственного экологического контроля.</w:t>
      </w:r>
    </w:p>
    <w:p w:rsidR="0022786B" w:rsidRDefault="0022786B" w:rsidP="0022786B">
      <w:pPr>
        <w:pStyle w:val="a9"/>
        <w:ind w:firstLine="720"/>
        <w:rPr>
          <w:sz w:val="22"/>
          <w:szCs w:val="22"/>
        </w:rPr>
      </w:pPr>
      <w:r>
        <w:rPr>
          <w:sz w:val="22"/>
          <w:szCs w:val="22"/>
        </w:rPr>
        <w:t>8.3.17. По поручению центрального аппарата Росприроднадзора принимает участие в подготовке для представления в центральный аппарат Росприроднадзора предложений о возможности согласования:</w:t>
      </w:r>
    </w:p>
    <w:p w:rsidR="0022786B" w:rsidRDefault="0022786B" w:rsidP="0022786B">
      <w:pPr>
        <w:ind w:firstLine="720"/>
        <w:jc w:val="both"/>
        <w:rPr>
          <w:sz w:val="22"/>
          <w:szCs w:val="22"/>
          <w:lang w:val="x-none"/>
        </w:rPr>
      </w:pPr>
      <w:r>
        <w:rPr>
          <w:sz w:val="22"/>
          <w:szCs w:val="22"/>
          <w:lang w:val="x-none"/>
        </w:rPr>
        <w:t>8.3.17.1. решений о выдаче либо об отказе в выдаче разрешений на строительство, реконструкцию, проведение изыскательских работ для проектирования и ликвидацию сухопутных линий связи либо отдельных сооружений и средств связи в случаях, когда линии связи пересекают государственную границу Российской Федерации, размещаются на приграничной территории;</w:t>
      </w:r>
    </w:p>
    <w:p w:rsidR="0022786B" w:rsidRDefault="0022786B" w:rsidP="0022786B">
      <w:pPr>
        <w:ind w:firstLine="720"/>
        <w:jc w:val="both"/>
        <w:rPr>
          <w:sz w:val="22"/>
          <w:szCs w:val="22"/>
          <w:lang w:val="x-none"/>
        </w:rPr>
      </w:pPr>
      <w:r>
        <w:rPr>
          <w:sz w:val="22"/>
          <w:szCs w:val="22"/>
          <w:lang w:val="x-none"/>
        </w:rPr>
        <w:t>8.3.17.2. проектов округов санитарной охраны лечебно-оздоровительных местностей и курортов федерального значения, а также заданий заказчика на разработку таких проектов.</w:t>
      </w:r>
    </w:p>
    <w:p w:rsidR="0022786B" w:rsidRDefault="0022786B" w:rsidP="0022786B">
      <w:pPr>
        <w:ind w:firstLine="720"/>
        <w:jc w:val="both"/>
        <w:rPr>
          <w:sz w:val="22"/>
          <w:szCs w:val="22"/>
          <w:lang w:val="x-none"/>
        </w:rPr>
      </w:pPr>
      <w:r>
        <w:rPr>
          <w:sz w:val="22"/>
          <w:szCs w:val="22"/>
          <w:lang w:val="x-none"/>
        </w:rPr>
        <w:t>8.3.18. Рассматривает для согласования Управлением проекты планов проведения плановых контрольных (надзорных) мероприятий на очередной календарный год в рамках муниципального земельного контроля.</w:t>
      </w:r>
    </w:p>
    <w:p w:rsidR="0022786B" w:rsidRDefault="0022786B" w:rsidP="0022786B">
      <w:pPr>
        <w:pStyle w:val="24"/>
        <w:shd w:val="clear" w:color="auto" w:fill="auto"/>
        <w:tabs>
          <w:tab w:val="left" w:pos="0"/>
        </w:tabs>
        <w:spacing w:before="0" w:after="0" w:line="319" w:lineRule="exact"/>
        <w:ind w:firstLine="709"/>
        <w:jc w:val="both"/>
        <w:rPr>
          <w:sz w:val="22"/>
          <w:lang w:eastAsia="ar-SA"/>
        </w:rPr>
      </w:pPr>
      <w:r>
        <w:rPr>
          <w:sz w:val="22"/>
        </w:rPr>
        <w:t>8.3.19. Принимает уведомления об утверждении проектов рекультивации земель, проектов консервации земель, уведомления о завершении работ по</w:t>
      </w:r>
      <w:r>
        <w:rPr>
          <w:rStyle w:val="FontStyle28"/>
          <w:szCs w:val="28"/>
        </w:rPr>
        <w:t xml:space="preserve"> </w:t>
      </w:r>
      <w:r>
        <w:rPr>
          <w:sz w:val="22"/>
          <w:lang w:eastAsia="ar-SA"/>
        </w:rPr>
        <w:t>рекультивации земель, за исключением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w:t>
      </w:r>
    </w:p>
    <w:p w:rsidR="0022786B" w:rsidRDefault="0022786B" w:rsidP="0022786B">
      <w:pPr>
        <w:pStyle w:val="24"/>
        <w:shd w:val="clear" w:color="auto" w:fill="auto"/>
        <w:tabs>
          <w:tab w:val="left" w:pos="0"/>
        </w:tabs>
        <w:spacing w:before="0" w:after="0" w:line="319" w:lineRule="exact"/>
        <w:ind w:firstLine="709"/>
        <w:jc w:val="both"/>
        <w:rPr>
          <w:sz w:val="22"/>
          <w:lang w:eastAsia="ar-SA"/>
        </w:rPr>
      </w:pPr>
      <w:r>
        <w:rPr>
          <w:sz w:val="22"/>
          <w:lang w:eastAsia="ar-SA"/>
        </w:rPr>
        <w:t xml:space="preserve">8.3.20. Осуществляет рассмотрение для согласования Управлением: </w:t>
      </w:r>
    </w:p>
    <w:p w:rsidR="0022786B" w:rsidRDefault="0022786B" w:rsidP="0022786B">
      <w:pPr>
        <w:pStyle w:val="24"/>
        <w:shd w:val="clear" w:color="auto" w:fill="auto"/>
        <w:tabs>
          <w:tab w:val="left" w:pos="0"/>
        </w:tabs>
        <w:spacing w:before="0" w:after="0" w:line="319" w:lineRule="exact"/>
        <w:ind w:firstLine="709"/>
        <w:jc w:val="both"/>
        <w:rPr>
          <w:sz w:val="22"/>
          <w:lang w:eastAsia="ar-SA"/>
        </w:rPr>
      </w:pPr>
      <w:r>
        <w:rPr>
          <w:sz w:val="22"/>
          <w:lang w:eastAsia="ar-SA"/>
        </w:rPr>
        <w:t>8.3.20.1. перечня мероприятий по предупреждению или снижению возможного ущерба окружающей среде, а также по компенсации возможного ущерба, представляемого для получения разрешения на строительство, реконструкцию, проведение изыскательских работ для проектирования и ликвидации линий связи, в случаях, когда линии связи пересекают Государственную границу Российской Федерации, размещаются на приграничной территории;</w:t>
      </w:r>
    </w:p>
    <w:p w:rsidR="0022786B" w:rsidRDefault="0022786B" w:rsidP="0022786B">
      <w:pPr>
        <w:pStyle w:val="Style11"/>
        <w:widowControl/>
        <w:tabs>
          <w:tab w:val="left" w:pos="1417"/>
          <w:tab w:val="left" w:pos="1560"/>
        </w:tabs>
        <w:spacing w:line="240" w:lineRule="auto"/>
        <w:ind w:firstLine="660"/>
        <w:rPr>
          <w:rFonts w:ascii="Times New Roman" w:hAnsi="Times New Roman" w:cs="Times New Roman"/>
          <w:sz w:val="22"/>
          <w:szCs w:val="22"/>
          <w:lang w:val="x-none"/>
        </w:rPr>
      </w:pPr>
      <w:r>
        <w:rPr>
          <w:rFonts w:ascii="Times New Roman" w:hAnsi="Times New Roman" w:cs="Times New Roman"/>
          <w:sz w:val="22"/>
          <w:szCs w:val="22"/>
          <w:lang w:val="x-none"/>
        </w:rPr>
        <w:t>8.3.20.2. границ охранных зон для гидроэнергетических объектов в акваториях водных объектов, включающих, в том числе прилегающие к гидроэнергетическим объектам участки водных объектов в верхних и нижних бьефах гидроузлов, на участках береговой полосы (в том числе на участках примыкания гидроэнергетическим объектам), участках поймы;</w:t>
      </w:r>
    </w:p>
    <w:p w:rsidR="0022786B" w:rsidRDefault="0022786B" w:rsidP="0022786B">
      <w:pPr>
        <w:ind w:firstLine="660"/>
        <w:jc w:val="both"/>
        <w:rPr>
          <w:sz w:val="22"/>
          <w:szCs w:val="22"/>
          <w:lang w:val="x-none"/>
        </w:rPr>
      </w:pPr>
      <w:r>
        <w:rPr>
          <w:sz w:val="22"/>
          <w:szCs w:val="22"/>
          <w:lang w:val="x-none"/>
        </w:rPr>
        <w:t>8.3.20.3. заявлений органов исполнительной власти субъектов Российской федерации об определении границ зон затопления, подтопления.</w:t>
      </w:r>
    </w:p>
    <w:p w:rsidR="0022786B" w:rsidRDefault="0022786B" w:rsidP="0022786B">
      <w:pPr>
        <w:tabs>
          <w:tab w:val="left" w:pos="1560"/>
        </w:tabs>
        <w:ind w:firstLine="720"/>
        <w:jc w:val="both"/>
        <w:rPr>
          <w:sz w:val="22"/>
          <w:szCs w:val="22"/>
          <w:lang w:val="x-none"/>
        </w:rPr>
      </w:pPr>
      <w:r>
        <w:rPr>
          <w:sz w:val="22"/>
          <w:szCs w:val="22"/>
          <w:lang w:val="x-none"/>
        </w:rPr>
        <w:t>8.3.21. По поручению центрального аппарата подготавливает для направления Управлением в центральный аппарат Росприроднадзора мотивированные заключения о возможности согласования:</w:t>
      </w:r>
    </w:p>
    <w:p w:rsidR="0022786B" w:rsidRDefault="0022786B" w:rsidP="0022786B">
      <w:pPr>
        <w:pStyle w:val="a9"/>
        <w:numPr>
          <w:ilvl w:val="3"/>
          <w:numId w:val="6"/>
        </w:numPr>
        <w:tabs>
          <w:tab w:val="left" w:pos="0"/>
        </w:tabs>
        <w:suppressAutoHyphens w:val="0"/>
        <w:spacing w:line="319" w:lineRule="exact"/>
        <w:ind w:left="0" w:right="20" w:firstLine="708"/>
        <w:rPr>
          <w:sz w:val="22"/>
          <w:szCs w:val="22"/>
        </w:rPr>
      </w:pPr>
      <w:r>
        <w:rPr>
          <w:sz w:val="22"/>
          <w:szCs w:val="22"/>
        </w:rPr>
        <w:t>проектов разрешений на создание искусственных земельных участков, создаваемых на водных объектах, находящихся в федеральной собственности, или их частях;</w:t>
      </w:r>
    </w:p>
    <w:p w:rsidR="0022786B" w:rsidRDefault="0022786B" w:rsidP="0022786B">
      <w:pPr>
        <w:pStyle w:val="a9"/>
        <w:tabs>
          <w:tab w:val="left" w:pos="1715"/>
        </w:tabs>
        <w:spacing w:line="319" w:lineRule="exact"/>
        <w:ind w:right="20" w:firstLine="709"/>
        <w:rPr>
          <w:sz w:val="22"/>
          <w:szCs w:val="22"/>
        </w:rPr>
      </w:pPr>
      <w:r>
        <w:rPr>
          <w:sz w:val="22"/>
          <w:szCs w:val="22"/>
        </w:rPr>
        <w:t>8.3.21.2. проектов правил использования для каждого из водохранилищ, включенных в перечень водохранилищ, утвержденный распоряжением Правительства Российской Федерации от 14.02.2009 № 197-р.</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8.3.22. Подготавливает для направления Управлением в центральный аппарат Росприроднадзора сведения для предоставления в государственный водный реестр.</w:t>
      </w:r>
    </w:p>
    <w:p w:rsidR="0022786B" w:rsidRDefault="0022786B" w:rsidP="0022786B">
      <w:pPr>
        <w:pStyle w:val="Style11"/>
        <w:widowControl/>
        <w:tabs>
          <w:tab w:val="left" w:pos="1417"/>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8.3.23. Принимает участие в разработке схем комплексного использования и охраны водных объектов, а также участие в разработке целевых показателей качества воды в водных объектах.</w:t>
      </w:r>
    </w:p>
    <w:p w:rsidR="0022786B" w:rsidRDefault="0022786B" w:rsidP="0022786B">
      <w:pPr>
        <w:ind w:firstLine="720"/>
        <w:jc w:val="both"/>
        <w:rPr>
          <w:sz w:val="22"/>
          <w:szCs w:val="22"/>
          <w:lang w:val="x-none"/>
        </w:rPr>
      </w:pPr>
      <w:r>
        <w:rPr>
          <w:sz w:val="22"/>
          <w:szCs w:val="22"/>
          <w:lang w:val="x-none"/>
        </w:rPr>
        <w:t>8.3.24. Принимает участие в подготовке для представления Управлением в центральный аппарат Росприроднадзора мотивированных заключений о возможности:</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8.3.24.1. выдачи разрешений на добычу объектов животного и растительного мира, включая водные биологические ресурсы, занесённых в Красную книгу Российской Федерации, а также объектов животного мира, находящихся на особо охраняемых природных территориях федерального значения;</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ab/>
        <w:t>8.3.24.2. осуществления пользования видами животных в целях получения разрешений (распорядительных лицензий) на оборот диких животных, принадлежащих к видам, занесенным в Красную книгу Российской Федерации;</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8.3.24.3. согласования установления органами государственной власти Чукотского автономного округа ограничений пользования животным миром, за исключением ограничений охоты и рыболовства, ограничений пользования животным миром на особо охраняемых природных территориях федерального значения, а также на иных землях в случаях, предусмотренных федеральными законами.</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8.3.25. Рассматривает для согласования Управлением заявления о выдаче лицензий на экспорт и (или) импорт товаров, а также оформляет другие разрешительные документы в случае применения в отношении товаров запретов или ограничений в торговле с третьими странами на ввоз или вывоз государствами – членами Таможенного союза в рамках Евразийского экономического союза для морских и прочих водорослей.</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8.3.26. Осуществляет охрану водных биологических ресурсов, занесённых в Красную книгу Российской Федерации, за исключением водных биологических ресурсов, находящихся на особо охраняемых природных территориях федерального значения.</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8.3.27. Координирует деятельность органов государственной власти Чукотского автономного округа в области охраны и использования животного мира в пределах своей компетенции.</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8.3.28. Выдает заключения органа, осуществляющего федеральный государственный экологический контроль (надзор), в отношении объекта капитального строительства.</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8.3.29. Осуществляет в пределах своей компетенции производство по делам об административных правонарушениях.</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8.3.30. Производит расчет размера вреда, причинённого окружающей среде и ее компонентам вследствие нарушений обязательных требований в соответствии с утвержденными таксами и методиками в пределах компетенции Отдела.</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8.3.31. Направляет через Управление в судебные инстанции, органы прокуратуры Российской Федерации, органы внутренних дел Российской Федерации и иные государственные органы материалы о выявленных в результате мероприятий по контролю нарушениях для рассмотрения по подведомственности.</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8.3.32. Главный специалист-эксперт в соответствии с утверждёнными административными регламентами, нормативно-правовыми актами и оптимизированными стандартами осуществляет административные процедуры, связанные:</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 xml:space="preserve">8.3.32.1. с предоставлением государственных услуг: по выдаче разрешений (распорядительных лицензий) на оборот диких животных, принадлежащих к видам, занесенным в Красную книгу Российской Федерации; по выдаче заключения (разрешительного документа) на вывоз с таможенной территории Евразийского экономического союза диких живых животных, отдельных дикорастущих растений и дикорастущего лекарственного сырья, а также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по выдаче разрешений на использование объектов животного и растительного мира, находящихся на особо охраняемых природных территориях федерального значения; </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 xml:space="preserve">8.3.32.2. с участием в оказании Управлением государственной услуги по присвоению либо отказу в присвоении гражданину статуса общественного инспектора по охране окружающей среды в соответствии с утверждёнными административными регламентами. </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8.3.33. Осуществляет взаимодействие с федеральными государственными</w:t>
      </w:r>
      <w:r>
        <w:rPr>
          <w:color w:val="000000"/>
          <w:sz w:val="28"/>
          <w:szCs w:val="28"/>
          <w:lang w:val="x-none"/>
        </w:rPr>
        <w:t xml:space="preserve"> </w:t>
      </w:r>
      <w:r>
        <w:rPr>
          <w:rFonts w:ascii="Times New Roman" w:hAnsi="Times New Roman" w:cs="Times New Roman"/>
          <w:sz w:val="22"/>
          <w:szCs w:val="22"/>
          <w:lang w:val="x-none"/>
        </w:rPr>
        <w:t>бюджетными учреждениями, подведомственными Росприроднадзору, при осуществлении согласованных действий по реализации государственных функций, выполнению государственных работ, оказанию государственных услуг.</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8.3.34. Осуществляет работу, проводит инструктаж с общественными инспекторами по охране окружающей среды, общественными инспекторами в области обращения с животными.</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8.3.35. Осуществляет обработку персональных данных, доступ к персональным данным в связи с исполнением установленных положением об Отделе полномочий.</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8.3.36. Осуществляет выездную оценку соблюдения лицензиатом лицензионных требований в рамках федерального государственного экологического контроля (надзора).</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 xml:space="preserve">8.3.37. Осуществляет приём от юридических лиц и индивидуальных предпринимателей годовой </w:t>
      </w:r>
      <w:hyperlink r:id="rId11" w:history="1">
        <w:r>
          <w:rPr>
            <w:rStyle w:val="a3"/>
            <w:sz w:val="22"/>
            <w:szCs w:val="22"/>
            <w:lang w:val="x-none"/>
          </w:rPr>
          <w:t>форм</w:t>
        </w:r>
      </w:hyperlink>
      <w:r>
        <w:rPr>
          <w:rFonts w:ascii="Times New Roman" w:hAnsi="Times New Roman" w:cs="Times New Roman"/>
          <w:sz w:val="22"/>
          <w:szCs w:val="22"/>
          <w:lang w:val="x-none"/>
        </w:rPr>
        <w:t>ы федерального статистического наблюдения   № 2-ТП (рекультивация) "Сведения о рекультивации земель, снятии и использовании плодородного слоя почвы").</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color w:val="000000"/>
          <w:sz w:val="28"/>
          <w:szCs w:val="28"/>
        </w:rPr>
        <w:t>8</w:t>
      </w:r>
      <w:r>
        <w:rPr>
          <w:rFonts w:ascii="Times New Roman" w:hAnsi="Times New Roman" w:cs="Times New Roman"/>
          <w:sz w:val="22"/>
          <w:szCs w:val="22"/>
          <w:lang w:val="x-none"/>
        </w:rPr>
        <w:t>.3.38. Участвует в формировании Перечней объектов федерального государственного экологического, земельного контроля (надзора), отнесенных к определенной категории риска, поднадзорных Управлению и расположенных на территории Чукотского автономного округа, а также в систематической актуализации Перечней и размещении актуализированной информации об указанных объектах в подсистеме «Перечень объектов контроля» Кабинета сотрудника ведомства Росприроднадзора.</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8.3.39. Участвует в отнесении объектов федерального государственного экологического, земельного контроля (надзора), поднадзорных Управлению и расположенных на территории Чукотского автономного округа, к определенной категории риска, а также в систематической актуализации категории риска указанных объектов.</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8.3.40. Участвует в обеспечении работы функциональной подсистемы федерального государственного экологического надзора Единой государственной системы предупреждения и ликвидации чрезвычайных ситуаций.</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8.3.41. Осуществляет подготовку материалов и письменного мнения (при необходимости) по вопросам, отнесенным к компетенции Отдела, для направления в арбитражные суды, суды общей юрисдикции исков, заявлений, отзывов, возражений на заявления.</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8.3.42. Осуществляет подготовку проектов приказов, распоряжений и иных документов Управления по вопросам, входящим в компетенцию</w:t>
      </w:r>
      <w:r>
        <w:rPr>
          <w:color w:val="000000"/>
          <w:sz w:val="28"/>
          <w:szCs w:val="28"/>
          <w:lang w:val="x-none"/>
        </w:rPr>
        <w:t xml:space="preserve"> </w:t>
      </w:r>
      <w:r>
        <w:rPr>
          <w:rFonts w:ascii="Times New Roman" w:hAnsi="Times New Roman" w:cs="Times New Roman"/>
          <w:sz w:val="22"/>
          <w:szCs w:val="22"/>
          <w:lang w:val="x-none"/>
        </w:rPr>
        <w:t>Отдела.</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8.3.43. Осуществляет следующие полномочия общего характера:</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 сбор, обобщение и анализ информации о результатах контроля (надзора) в пределах компетенции Отдела на территории Чукотского автономного округа с представлением её Управлению в составе, объеме и в сроки, устанавливаемые Росприроднадзором, Управлением;</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 ведение реестров Управления;</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 работа в подсистемах Кабинета сотрудника ведомства Росприроднадзора;</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 ведение Единого реестра контрольных (надзорных) мероприятий;</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 xml:space="preserve"> - ведение электронного документооборота;</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 ведение работы в информационных системах Росприроднадзора;</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 xml:space="preserve">- ведение табеля учета служебного времени гражданских служащих Отдела;  </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 обеспечение своевременного и полного рассмотрения обращений граждан, принятие по ним решения и направление заявителям ответа в установленный законодательством Российской Федерации срок;</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 учет, комплектование, хранение документов, образовавшихся в деятельности Отдела, а также передача на уничтожение по истечении срока их хранения.</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8.3.44. В отсутствие начальника Отдела (отпуск, командировка, временная нетрудоспособность и т.д.) исполняет его должностные обязанности на основании приказа руководителя Управления.</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8.3.45. Осуществлять иные обязанности, необходимые для реализации возложенных на Отдел задач, в рамках своей компетенции, исполнять поручения руководителя Управления, Заместителя руководителя Управления, начальника Отдела.</w:t>
      </w:r>
    </w:p>
    <w:p w:rsidR="0022786B" w:rsidRDefault="0022786B" w:rsidP="0022786B">
      <w:pPr>
        <w:pStyle w:val="Style11"/>
        <w:widowControl/>
        <w:tabs>
          <w:tab w:val="left" w:pos="1417"/>
          <w:tab w:val="left" w:pos="2268"/>
        </w:tabs>
        <w:spacing w:line="240" w:lineRule="auto"/>
        <w:ind w:firstLine="709"/>
        <w:rPr>
          <w:rFonts w:ascii="Times New Roman" w:hAnsi="Times New Roman" w:cs="Times New Roman"/>
          <w:sz w:val="22"/>
          <w:szCs w:val="22"/>
          <w:lang w:val="x-none"/>
        </w:rPr>
      </w:pPr>
      <w:r>
        <w:rPr>
          <w:rFonts w:ascii="Times New Roman" w:hAnsi="Times New Roman" w:cs="Times New Roman"/>
          <w:sz w:val="22"/>
          <w:szCs w:val="22"/>
          <w:lang w:val="x-none"/>
        </w:rPr>
        <w:t>8.3.46. Главный специалист-эксперт одновременно по должности является – государственным инспектором Российской Федерации в области охраны окружающей среды Северо-Восточного межрегионального управления Росприроднадзора.</w:t>
      </w:r>
    </w:p>
    <w:p w:rsidR="0022786B" w:rsidRDefault="0022786B" w:rsidP="0022786B">
      <w:pPr>
        <w:pStyle w:val="Style21"/>
        <w:widowControl/>
        <w:tabs>
          <w:tab w:val="left" w:pos="1118"/>
        </w:tabs>
        <w:spacing w:line="240" w:lineRule="auto"/>
        <w:ind w:firstLine="0"/>
        <w:rPr>
          <w:b/>
          <w:i/>
          <w:sz w:val="22"/>
          <w:szCs w:val="22"/>
          <w:lang w:val="x-none"/>
        </w:rPr>
      </w:pPr>
      <w:r>
        <w:rPr>
          <w:b/>
          <w:i/>
          <w:sz w:val="22"/>
          <w:szCs w:val="22"/>
          <w:lang w:val="x-none"/>
        </w:rPr>
        <w:t>Эффективность и результативность профессиональной служебной деятельности Начальника отдела оцениваются по следующим показателям:</w:t>
      </w:r>
    </w:p>
    <w:p w:rsidR="0022786B" w:rsidRDefault="0022786B" w:rsidP="0022786B">
      <w:pPr>
        <w:pStyle w:val="Style21"/>
        <w:widowControl/>
        <w:tabs>
          <w:tab w:val="left" w:pos="1118"/>
        </w:tabs>
        <w:spacing w:line="240" w:lineRule="auto"/>
        <w:ind w:firstLine="709"/>
        <w:rPr>
          <w:sz w:val="22"/>
          <w:szCs w:val="22"/>
          <w:lang w:val="x-none"/>
        </w:rPr>
      </w:pPr>
      <w:r>
        <w:rPr>
          <w:sz w:val="22"/>
          <w:szCs w:val="22"/>
          <w:lang w:val="x-none"/>
        </w:rPr>
        <w:tab/>
        <w:t>выполняемому объему работы и интенсивности труда, способности сохранять высокую работоспособность в сложных условиях, соблюдению служебной дисциплины;</w:t>
      </w:r>
    </w:p>
    <w:p w:rsidR="0022786B" w:rsidRDefault="0022786B" w:rsidP="0022786B">
      <w:pPr>
        <w:pStyle w:val="Style21"/>
        <w:widowControl/>
        <w:tabs>
          <w:tab w:val="left" w:pos="1118"/>
        </w:tabs>
        <w:spacing w:line="240" w:lineRule="auto"/>
        <w:ind w:firstLine="709"/>
        <w:rPr>
          <w:sz w:val="22"/>
          <w:szCs w:val="22"/>
          <w:lang w:val="x-none"/>
        </w:rPr>
      </w:pPr>
      <w:r>
        <w:rPr>
          <w:sz w:val="22"/>
          <w:szCs w:val="22"/>
          <w:lang w:val="x-none"/>
        </w:rPr>
        <w:tab/>
        <w:t>своевременности и оперативности выполнения поручений;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22786B" w:rsidRDefault="0022786B" w:rsidP="0022786B">
      <w:pPr>
        <w:pStyle w:val="Style21"/>
        <w:widowControl/>
        <w:tabs>
          <w:tab w:val="left" w:pos="1118"/>
        </w:tabs>
        <w:spacing w:line="240" w:lineRule="auto"/>
        <w:ind w:firstLine="709"/>
        <w:rPr>
          <w:sz w:val="22"/>
          <w:szCs w:val="22"/>
          <w:lang w:val="x-none"/>
        </w:rPr>
      </w:pPr>
      <w:r>
        <w:rPr>
          <w:sz w:val="22"/>
          <w:szCs w:val="22"/>
          <w:lang w:val="x-none"/>
        </w:rPr>
        <w:tab/>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22786B" w:rsidRDefault="0022786B" w:rsidP="0022786B">
      <w:pPr>
        <w:pStyle w:val="Style21"/>
        <w:widowControl/>
        <w:tabs>
          <w:tab w:val="left" w:pos="1118"/>
        </w:tabs>
        <w:spacing w:line="240" w:lineRule="auto"/>
        <w:ind w:firstLine="709"/>
        <w:rPr>
          <w:sz w:val="22"/>
          <w:szCs w:val="22"/>
          <w:lang w:val="x-none"/>
        </w:rPr>
      </w:pPr>
      <w:r>
        <w:rPr>
          <w:sz w:val="22"/>
          <w:szCs w:val="22"/>
          <w:lang w:val="x-none"/>
        </w:rPr>
        <w:tab/>
        <w:t>умению рационально использовать рабочее время, расставлять приоритеты;</w:t>
      </w:r>
    </w:p>
    <w:p w:rsidR="0022786B" w:rsidRDefault="0022786B" w:rsidP="0022786B">
      <w:pPr>
        <w:pStyle w:val="Style21"/>
        <w:widowControl/>
        <w:tabs>
          <w:tab w:val="left" w:pos="1118"/>
        </w:tabs>
        <w:spacing w:line="240" w:lineRule="auto"/>
        <w:ind w:firstLine="709"/>
        <w:rPr>
          <w:sz w:val="22"/>
          <w:szCs w:val="22"/>
          <w:lang w:val="x-none"/>
        </w:rPr>
      </w:pPr>
      <w:r>
        <w:rPr>
          <w:sz w:val="22"/>
          <w:szCs w:val="22"/>
          <w:lang w:val="x-none"/>
        </w:rPr>
        <w:tab/>
        <w:t>творческому подходу к решению поставленных задач, активности инициативе в освоении новых компьютерных и информационных технологий, способности быстро адаптироваться к новым условиям и требованиям;</w:t>
      </w:r>
    </w:p>
    <w:p w:rsidR="0022786B" w:rsidRDefault="0022786B" w:rsidP="0022786B">
      <w:pPr>
        <w:pStyle w:val="Style21"/>
        <w:widowControl/>
        <w:tabs>
          <w:tab w:val="left" w:pos="1118"/>
        </w:tabs>
        <w:spacing w:line="240" w:lineRule="auto"/>
        <w:ind w:firstLine="709"/>
        <w:rPr>
          <w:sz w:val="22"/>
          <w:szCs w:val="22"/>
          <w:lang w:val="x-none"/>
        </w:rPr>
      </w:pPr>
      <w:r>
        <w:rPr>
          <w:sz w:val="22"/>
          <w:szCs w:val="22"/>
          <w:lang w:val="x-none"/>
        </w:rPr>
        <w:tab/>
        <w:t>осознанию ответственности за последствия своих действий, принимаемых решений;</w:t>
      </w:r>
    </w:p>
    <w:p w:rsidR="0022786B" w:rsidRDefault="0022786B" w:rsidP="0022786B">
      <w:pPr>
        <w:pStyle w:val="Style21"/>
        <w:widowControl/>
        <w:tabs>
          <w:tab w:val="left" w:pos="1118"/>
        </w:tabs>
        <w:spacing w:line="240" w:lineRule="auto"/>
        <w:ind w:firstLine="709"/>
        <w:rPr>
          <w:sz w:val="22"/>
          <w:szCs w:val="22"/>
          <w:lang w:val="x-none"/>
        </w:rPr>
      </w:pPr>
      <w:r>
        <w:rPr>
          <w:sz w:val="22"/>
          <w:szCs w:val="22"/>
          <w:lang w:val="x-none"/>
        </w:rPr>
        <w:t>умению делегировать поставленные руководством задачи подчиненным, организовывать и контролировать деятельность Отдела.</w:t>
      </w:r>
    </w:p>
    <w:p w:rsidR="0022786B" w:rsidRDefault="0022786B" w:rsidP="0022786B">
      <w:pPr>
        <w:pStyle w:val="a9"/>
        <w:rPr>
          <w:color w:val="FF0000"/>
          <w:sz w:val="22"/>
          <w:szCs w:val="22"/>
          <w:lang w:val="ru-RU"/>
        </w:rPr>
      </w:pPr>
      <w:r>
        <w:rPr>
          <w:color w:val="FF0000"/>
          <w:sz w:val="22"/>
          <w:szCs w:val="22"/>
        </w:rPr>
        <w:t>Примерный размер денежного содержания (оплаты труда):</w:t>
      </w:r>
      <w:r>
        <w:rPr>
          <w:b/>
          <w:i/>
          <w:color w:val="FF0000"/>
          <w:sz w:val="22"/>
          <w:szCs w:val="22"/>
        </w:rPr>
        <w:t xml:space="preserve"> </w:t>
      </w:r>
      <w:r>
        <w:rPr>
          <w:color w:val="FF0000"/>
          <w:sz w:val="22"/>
          <w:szCs w:val="22"/>
        </w:rPr>
        <w:t xml:space="preserve">от </w:t>
      </w:r>
      <w:r>
        <w:rPr>
          <w:color w:val="FF0000"/>
          <w:sz w:val="22"/>
          <w:szCs w:val="22"/>
          <w:lang w:val="ru-RU"/>
        </w:rPr>
        <w:t>75 000</w:t>
      </w:r>
      <w:r>
        <w:rPr>
          <w:color w:val="FF0000"/>
          <w:sz w:val="22"/>
          <w:szCs w:val="22"/>
        </w:rPr>
        <w:t xml:space="preserve"> руб. до </w:t>
      </w:r>
      <w:r>
        <w:rPr>
          <w:color w:val="FF0000"/>
          <w:sz w:val="22"/>
          <w:szCs w:val="22"/>
          <w:lang w:val="ru-RU"/>
        </w:rPr>
        <w:t>110 000</w:t>
      </w:r>
      <w:r>
        <w:rPr>
          <w:color w:val="FF0000"/>
          <w:sz w:val="22"/>
          <w:szCs w:val="22"/>
        </w:rPr>
        <w:t xml:space="preserve"> руб. </w:t>
      </w:r>
    </w:p>
    <w:p w:rsidR="0022786B" w:rsidRDefault="0022786B" w:rsidP="0022786B">
      <w:pPr>
        <w:pStyle w:val="a9"/>
        <w:spacing w:after="240"/>
        <w:rPr>
          <w:color w:val="FF0000"/>
          <w:sz w:val="22"/>
          <w:szCs w:val="22"/>
          <w:lang w:val="ru-RU"/>
        </w:rPr>
      </w:pPr>
      <w:r>
        <w:rPr>
          <w:color w:val="FF0000"/>
          <w:sz w:val="22"/>
          <w:szCs w:val="22"/>
          <w:lang w:val="ru-RU"/>
        </w:rPr>
        <w:t>Место расположения – г. Магадан.</w:t>
      </w:r>
    </w:p>
    <w:p w:rsidR="0022786B" w:rsidRDefault="0022786B" w:rsidP="0022786B">
      <w:pPr>
        <w:pStyle w:val="a9"/>
        <w:jc w:val="center"/>
        <w:rPr>
          <w:b/>
          <w:sz w:val="22"/>
          <w:szCs w:val="22"/>
          <w:u w:val="single"/>
          <w:lang w:val="ru-RU"/>
        </w:rPr>
      </w:pPr>
      <w:r>
        <w:rPr>
          <w:b/>
          <w:sz w:val="22"/>
          <w:szCs w:val="22"/>
          <w:u w:val="single"/>
          <w:lang w:val="ru-RU"/>
        </w:rPr>
        <w:t xml:space="preserve">Ведущий специалист-эксперт </w:t>
      </w:r>
      <w:r>
        <w:rPr>
          <w:b/>
          <w:sz w:val="22"/>
          <w:szCs w:val="22"/>
          <w:u w:val="single"/>
        </w:rPr>
        <w:t xml:space="preserve">отдела </w:t>
      </w:r>
      <w:r>
        <w:rPr>
          <w:b/>
          <w:sz w:val="22"/>
          <w:szCs w:val="22"/>
          <w:u w:val="single"/>
          <w:lang w:val="ru-RU"/>
        </w:rPr>
        <w:t>по надзору на море:</w:t>
      </w:r>
    </w:p>
    <w:p w:rsidR="0022786B" w:rsidRDefault="0022786B" w:rsidP="0022786B">
      <w:pPr>
        <w:pStyle w:val="a9"/>
        <w:jc w:val="center"/>
        <w:rPr>
          <w:b/>
          <w:sz w:val="22"/>
          <w:szCs w:val="22"/>
          <w:u w:val="single"/>
          <w:lang w:val="ru-RU"/>
        </w:rPr>
      </w:pPr>
    </w:p>
    <w:p w:rsidR="0022786B" w:rsidRDefault="0022786B" w:rsidP="0022786B">
      <w:pPr>
        <w:pStyle w:val="a9"/>
        <w:jc w:val="left"/>
        <w:rPr>
          <w:sz w:val="22"/>
          <w:szCs w:val="22"/>
          <w:lang w:val="ru-RU"/>
        </w:rPr>
      </w:pPr>
      <w:r>
        <w:rPr>
          <w:b/>
          <w:i/>
          <w:sz w:val="22"/>
          <w:szCs w:val="22"/>
        </w:rPr>
        <w:t>Квалификационные требования для замещения должности</w:t>
      </w:r>
    </w:p>
    <w:p w:rsidR="0022786B" w:rsidRDefault="0022786B" w:rsidP="0022786B">
      <w:pPr>
        <w:pStyle w:val="a9"/>
        <w:ind w:firstLine="720"/>
        <w:rPr>
          <w:sz w:val="22"/>
          <w:szCs w:val="22"/>
        </w:rPr>
      </w:pPr>
      <w:r>
        <w:rPr>
          <w:sz w:val="22"/>
          <w:szCs w:val="22"/>
          <w:lang w:val="ru-RU"/>
        </w:rPr>
        <w:t xml:space="preserve">- </w:t>
      </w:r>
      <w:r>
        <w:rPr>
          <w:sz w:val="22"/>
          <w:szCs w:val="22"/>
        </w:rPr>
        <w:t>высшее образование</w:t>
      </w:r>
      <w:r>
        <w:rPr>
          <w:sz w:val="22"/>
          <w:szCs w:val="22"/>
          <w:lang w:val="ru-RU"/>
        </w:rPr>
        <w:t xml:space="preserve"> </w:t>
      </w:r>
      <w:r>
        <w:rPr>
          <w:sz w:val="22"/>
          <w:szCs w:val="22"/>
        </w:rPr>
        <w:t>не ниже уровня бакалавриата;</w:t>
      </w:r>
    </w:p>
    <w:p w:rsidR="0022786B" w:rsidRDefault="0022786B" w:rsidP="0022786B">
      <w:pPr>
        <w:pStyle w:val="a9"/>
        <w:ind w:firstLine="720"/>
        <w:rPr>
          <w:sz w:val="22"/>
          <w:szCs w:val="22"/>
        </w:rPr>
      </w:pPr>
      <w:r>
        <w:rPr>
          <w:sz w:val="22"/>
          <w:szCs w:val="22"/>
          <w:lang w:val="ru-RU"/>
        </w:rPr>
        <w:t xml:space="preserve">- </w:t>
      </w:r>
      <w:r>
        <w:rPr>
          <w:sz w:val="22"/>
          <w:szCs w:val="22"/>
        </w:rPr>
        <w:t>без предъявления требования к стажу государственной гражданской службы или работы по специальности;</w:t>
      </w:r>
    </w:p>
    <w:p w:rsidR="0022786B" w:rsidRDefault="0022786B" w:rsidP="0022786B">
      <w:pPr>
        <w:pStyle w:val="a9"/>
        <w:jc w:val="left"/>
        <w:rPr>
          <w:b/>
          <w:i/>
          <w:sz w:val="22"/>
          <w:szCs w:val="22"/>
        </w:rPr>
      </w:pPr>
      <w:r>
        <w:rPr>
          <w:b/>
          <w:i/>
          <w:sz w:val="22"/>
          <w:szCs w:val="22"/>
        </w:rPr>
        <w:t>Должен обладать следующими знаниями:</w:t>
      </w:r>
    </w:p>
    <w:p w:rsidR="0022786B" w:rsidRDefault="0022786B" w:rsidP="0022786B">
      <w:pPr>
        <w:pStyle w:val="a9"/>
        <w:ind w:firstLine="720"/>
        <w:rPr>
          <w:sz w:val="22"/>
          <w:szCs w:val="22"/>
        </w:rPr>
      </w:pPr>
      <w:r>
        <w:rPr>
          <w:sz w:val="22"/>
          <w:szCs w:val="22"/>
        </w:rPr>
        <w:t>1) государственного языка Российской Федерации (русского языка);</w:t>
      </w:r>
    </w:p>
    <w:p w:rsidR="0022786B" w:rsidRDefault="0022786B" w:rsidP="0022786B">
      <w:pPr>
        <w:pStyle w:val="a9"/>
        <w:ind w:firstLine="720"/>
        <w:rPr>
          <w:sz w:val="22"/>
          <w:szCs w:val="22"/>
        </w:rPr>
      </w:pPr>
      <w:r>
        <w:rPr>
          <w:sz w:val="22"/>
          <w:szCs w:val="22"/>
        </w:rPr>
        <w:t>2) основ Конституции Российской Федерации, законодательства о гражданской службе, труде и противодействия коррупции;</w:t>
      </w:r>
    </w:p>
    <w:p w:rsidR="0022786B" w:rsidRDefault="0022786B" w:rsidP="0022786B">
      <w:pPr>
        <w:pStyle w:val="a9"/>
        <w:ind w:firstLine="720"/>
        <w:rPr>
          <w:sz w:val="22"/>
          <w:szCs w:val="22"/>
        </w:rPr>
      </w:pPr>
      <w:r>
        <w:rPr>
          <w:sz w:val="22"/>
          <w:szCs w:val="22"/>
        </w:rPr>
        <w:t>3) основ делопроизводства;</w:t>
      </w:r>
    </w:p>
    <w:p w:rsidR="0022786B" w:rsidRDefault="0022786B" w:rsidP="0022786B">
      <w:pPr>
        <w:pStyle w:val="a9"/>
        <w:ind w:firstLine="720"/>
        <w:rPr>
          <w:sz w:val="22"/>
          <w:szCs w:val="22"/>
        </w:rPr>
      </w:pPr>
      <w:r>
        <w:rPr>
          <w:sz w:val="22"/>
          <w:szCs w:val="22"/>
        </w:rPr>
        <w:t>4) в области информационно-коммуникационных технологий (далее – ИКТ);</w:t>
      </w:r>
    </w:p>
    <w:p w:rsidR="0022786B" w:rsidRDefault="0022786B" w:rsidP="0022786B">
      <w:pPr>
        <w:pStyle w:val="a9"/>
        <w:ind w:firstLine="720"/>
        <w:rPr>
          <w:sz w:val="22"/>
          <w:szCs w:val="22"/>
        </w:rPr>
      </w:pPr>
      <w:r>
        <w:rPr>
          <w:sz w:val="22"/>
          <w:szCs w:val="22"/>
        </w:rPr>
        <w:t>5) основ информационной безопасности и защиты информации;</w:t>
      </w:r>
    </w:p>
    <w:p w:rsidR="0022786B" w:rsidRDefault="0022786B" w:rsidP="0022786B">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6) основных положений законодательства о персональных данных, включая понятие персональных данных, принципы и условия их обработки, меры по обеспечению безопасности персональных данных при их обработке в информационных системах;</w:t>
      </w:r>
    </w:p>
    <w:p w:rsidR="0022786B" w:rsidRDefault="0022786B" w:rsidP="0022786B">
      <w:pPr>
        <w:pStyle w:val="a9"/>
        <w:jc w:val="left"/>
        <w:rPr>
          <w:b/>
          <w:i/>
          <w:sz w:val="22"/>
          <w:szCs w:val="22"/>
        </w:rPr>
      </w:pPr>
      <w:r>
        <w:rPr>
          <w:b/>
          <w:i/>
          <w:sz w:val="22"/>
          <w:szCs w:val="22"/>
        </w:rPr>
        <w:t>Должен обладать следующими умениями:</w:t>
      </w:r>
    </w:p>
    <w:p w:rsidR="0022786B" w:rsidRDefault="0022786B" w:rsidP="0022786B">
      <w:pPr>
        <w:pStyle w:val="a9"/>
        <w:ind w:firstLine="720"/>
        <w:rPr>
          <w:sz w:val="22"/>
          <w:szCs w:val="22"/>
        </w:rPr>
      </w:pPr>
      <w:r>
        <w:rPr>
          <w:sz w:val="22"/>
          <w:szCs w:val="22"/>
        </w:rPr>
        <w:t>1) Общими:</w:t>
      </w:r>
    </w:p>
    <w:p w:rsidR="0022786B" w:rsidRDefault="0022786B" w:rsidP="0022786B">
      <w:pPr>
        <w:pStyle w:val="a9"/>
        <w:ind w:firstLine="720"/>
        <w:rPr>
          <w:sz w:val="22"/>
          <w:szCs w:val="22"/>
        </w:rPr>
      </w:pPr>
      <w:r>
        <w:rPr>
          <w:sz w:val="22"/>
          <w:szCs w:val="22"/>
        </w:rPr>
        <w:t>а) мыслить системно (стратегически);</w:t>
      </w:r>
    </w:p>
    <w:p w:rsidR="0022786B" w:rsidRDefault="0022786B" w:rsidP="0022786B">
      <w:pPr>
        <w:pStyle w:val="a9"/>
        <w:ind w:firstLine="720"/>
        <w:rPr>
          <w:sz w:val="22"/>
          <w:szCs w:val="22"/>
        </w:rPr>
      </w:pPr>
      <w:r>
        <w:rPr>
          <w:sz w:val="22"/>
          <w:szCs w:val="22"/>
        </w:rPr>
        <w:t>б) планировать, рационально использовать служебное время и достигать результата;</w:t>
      </w:r>
    </w:p>
    <w:p w:rsidR="0022786B" w:rsidRDefault="0022786B" w:rsidP="0022786B">
      <w:pPr>
        <w:pStyle w:val="a9"/>
        <w:ind w:firstLine="720"/>
        <w:rPr>
          <w:sz w:val="22"/>
          <w:szCs w:val="22"/>
        </w:rPr>
      </w:pPr>
      <w:r>
        <w:rPr>
          <w:sz w:val="22"/>
          <w:szCs w:val="22"/>
        </w:rPr>
        <w:t>в) коммуникативными умениями;</w:t>
      </w:r>
    </w:p>
    <w:p w:rsidR="0022786B" w:rsidRDefault="0022786B" w:rsidP="0022786B">
      <w:pPr>
        <w:pStyle w:val="a9"/>
        <w:ind w:firstLine="720"/>
        <w:rPr>
          <w:sz w:val="22"/>
          <w:szCs w:val="22"/>
        </w:rPr>
      </w:pPr>
      <w:r>
        <w:rPr>
          <w:sz w:val="22"/>
          <w:szCs w:val="22"/>
        </w:rPr>
        <w:t>г) управлять изменениями;</w:t>
      </w:r>
    </w:p>
    <w:p w:rsidR="0022786B" w:rsidRDefault="0022786B" w:rsidP="0022786B">
      <w:pPr>
        <w:pStyle w:val="a9"/>
        <w:ind w:firstLine="720"/>
        <w:rPr>
          <w:sz w:val="22"/>
          <w:szCs w:val="22"/>
        </w:rPr>
      </w:pPr>
      <w:r>
        <w:rPr>
          <w:sz w:val="22"/>
          <w:szCs w:val="22"/>
        </w:rPr>
        <w:t>2) В области ИКТ:</w:t>
      </w:r>
    </w:p>
    <w:p w:rsidR="0022786B" w:rsidRDefault="0022786B" w:rsidP="0022786B">
      <w:pPr>
        <w:pStyle w:val="a9"/>
        <w:ind w:firstLine="720"/>
        <w:rPr>
          <w:sz w:val="22"/>
          <w:szCs w:val="22"/>
        </w:rPr>
      </w:pPr>
      <w:r>
        <w:rPr>
          <w:sz w:val="22"/>
          <w:szCs w:val="22"/>
        </w:rPr>
        <w:t>а) оперативно осуществлять поиск необходимой информации, в том числе с использованием информационно-телекоммуникационной сети «Интернет»;</w:t>
      </w:r>
    </w:p>
    <w:p w:rsidR="0022786B" w:rsidRDefault="0022786B" w:rsidP="0022786B">
      <w:pPr>
        <w:pStyle w:val="a9"/>
        <w:ind w:firstLine="720"/>
        <w:rPr>
          <w:sz w:val="22"/>
          <w:szCs w:val="22"/>
        </w:rPr>
      </w:pPr>
      <w:r>
        <w:rPr>
          <w:sz w:val="22"/>
          <w:szCs w:val="22"/>
        </w:rPr>
        <w:t>б)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w:t>
      </w:r>
    </w:p>
    <w:p w:rsidR="0022786B" w:rsidRDefault="0022786B" w:rsidP="0022786B">
      <w:pPr>
        <w:pStyle w:val="a9"/>
        <w:ind w:firstLine="720"/>
        <w:rPr>
          <w:sz w:val="22"/>
          <w:szCs w:val="22"/>
        </w:rPr>
      </w:pPr>
      <w:r>
        <w:rPr>
          <w:sz w:val="22"/>
          <w:szCs w:val="22"/>
        </w:rPr>
        <w:t>в)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22786B" w:rsidRDefault="0022786B" w:rsidP="0022786B">
      <w:pPr>
        <w:pStyle w:val="a9"/>
        <w:ind w:firstLine="720"/>
        <w:rPr>
          <w:sz w:val="22"/>
          <w:szCs w:val="22"/>
        </w:rPr>
      </w:pPr>
      <w:r>
        <w:rPr>
          <w:sz w:val="22"/>
          <w:szCs w:val="22"/>
        </w:rPr>
        <w:t>г) работать с текстовыми документами, электронными таблицами и презентациями, включая их создание, редактирование и формирование, сохранение и печать;</w:t>
      </w:r>
    </w:p>
    <w:p w:rsidR="0022786B" w:rsidRDefault="0022786B" w:rsidP="0022786B">
      <w:pPr>
        <w:pStyle w:val="a9"/>
        <w:ind w:firstLine="720"/>
        <w:rPr>
          <w:sz w:val="22"/>
          <w:szCs w:val="22"/>
        </w:rPr>
      </w:pPr>
      <w:r>
        <w:rPr>
          <w:sz w:val="22"/>
          <w:szCs w:val="22"/>
        </w:rPr>
        <w:t xml:space="preserve">д) работать с общими сетевыми ресурсами (сетевыми дисками, папками); </w:t>
      </w:r>
    </w:p>
    <w:p w:rsidR="0022786B" w:rsidRDefault="0022786B" w:rsidP="0022786B">
      <w:pPr>
        <w:pStyle w:val="a9"/>
        <w:ind w:firstLine="720"/>
        <w:rPr>
          <w:sz w:val="22"/>
          <w:szCs w:val="22"/>
        </w:rPr>
      </w:pPr>
      <w:r>
        <w:rPr>
          <w:sz w:val="22"/>
          <w:szCs w:val="22"/>
        </w:rPr>
        <w:t>3) Управленческими:</w:t>
      </w:r>
    </w:p>
    <w:p w:rsidR="0022786B" w:rsidRDefault="0022786B" w:rsidP="0022786B">
      <w:pPr>
        <w:pStyle w:val="a9"/>
        <w:ind w:firstLine="720"/>
        <w:rPr>
          <w:sz w:val="22"/>
          <w:szCs w:val="22"/>
        </w:rPr>
      </w:pPr>
      <w:r>
        <w:rPr>
          <w:sz w:val="22"/>
          <w:szCs w:val="22"/>
        </w:rPr>
        <w:t xml:space="preserve">а) эффективно планировать работу; </w:t>
      </w:r>
    </w:p>
    <w:p w:rsidR="0022786B" w:rsidRDefault="0022786B" w:rsidP="0022786B">
      <w:pPr>
        <w:pStyle w:val="a9"/>
        <w:ind w:firstLine="720"/>
        <w:rPr>
          <w:sz w:val="22"/>
          <w:szCs w:val="22"/>
        </w:rPr>
      </w:pPr>
      <w:r>
        <w:rPr>
          <w:sz w:val="22"/>
          <w:szCs w:val="22"/>
        </w:rPr>
        <w:t>б) реализовывать управленческие решения.</w:t>
      </w:r>
    </w:p>
    <w:p w:rsidR="0022786B" w:rsidRDefault="0022786B" w:rsidP="0022786B">
      <w:pPr>
        <w:pStyle w:val="a9"/>
        <w:jc w:val="left"/>
        <w:rPr>
          <w:b/>
          <w:i/>
          <w:sz w:val="22"/>
          <w:szCs w:val="22"/>
        </w:rPr>
      </w:pPr>
      <w:r>
        <w:rPr>
          <w:b/>
          <w:i/>
          <w:sz w:val="22"/>
          <w:szCs w:val="22"/>
        </w:rPr>
        <w:t>Должен обладать следующими профессиональными знаниями:</w:t>
      </w:r>
    </w:p>
    <w:p w:rsidR="0022786B" w:rsidRDefault="0022786B" w:rsidP="0022786B">
      <w:pPr>
        <w:pStyle w:val="a9"/>
        <w:ind w:firstLine="720"/>
        <w:rPr>
          <w:sz w:val="22"/>
          <w:szCs w:val="22"/>
        </w:rPr>
      </w:pPr>
      <w:r>
        <w:rPr>
          <w:sz w:val="22"/>
          <w:szCs w:val="22"/>
        </w:rPr>
        <w:t xml:space="preserve">1) </w:t>
      </w:r>
      <w:hyperlink r:id="rId12" w:history="1">
        <w:r>
          <w:rPr>
            <w:rStyle w:val="a3"/>
            <w:sz w:val="22"/>
            <w:szCs w:val="22"/>
          </w:rPr>
          <w:t>Кодекса</w:t>
        </w:r>
      </w:hyperlink>
      <w:r>
        <w:rPr>
          <w:sz w:val="22"/>
          <w:szCs w:val="22"/>
        </w:rPr>
        <w:t xml:space="preserve"> Российской Федерации об административных правонарушениях от 30.12.2001 № 195-ФЗ (в части компетенции Росприроднадзора);</w:t>
      </w:r>
    </w:p>
    <w:p w:rsidR="0022786B" w:rsidRDefault="0022786B" w:rsidP="0022786B">
      <w:pPr>
        <w:pStyle w:val="a9"/>
        <w:ind w:firstLine="720"/>
        <w:rPr>
          <w:sz w:val="22"/>
          <w:szCs w:val="22"/>
        </w:rPr>
      </w:pPr>
      <w:r>
        <w:rPr>
          <w:sz w:val="22"/>
          <w:szCs w:val="22"/>
        </w:rPr>
        <w:t>2) Земельный кодекс Российской Федерации от 25.10.2001 № 136-ФЗ;</w:t>
      </w:r>
    </w:p>
    <w:p w:rsidR="0022786B" w:rsidRDefault="0022786B" w:rsidP="0022786B">
      <w:pPr>
        <w:pStyle w:val="a9"/>
        <w:ind w:firstLine="720"/>
        <w:rPr>
          <w:sz w:val="22"/>
          <w:szCs w:val="22"/>
        </w:rPr>
      </w:pPr>
      <w:r>
        <w:rPr>
          <w:sz w:val="22"/>
          <w:szCs w:val="22"/>
        </w:rPr>
        <w:t>3) Градостроительный кодекс Российской Федерации от 29.12.2004 № 190-ФЗ;</w:t>
      </w:r>
    </w:p>
    <w:p w:rsidR="0022786B" w:rsidRDefault="0022786B" w:rsidP="0022786B">
      <w:pPr>
        <w:pStyle w:val="a9"/>
        <w:ind w:firstLine="720"/>
        <w:rPr>
          <w:sz w:val="22"/>
          <w:szCs w:val="22"/>
        </w:rPr>
      </w:pPr>
      <w:r>
        <w:rPr>
          <w:sz w:val="22"/>
          <w:szCs w:val="22"/>
        </w:rPr>
        <w:t>4) Водный кодекс Российской Федерации от 03.06.2006 № 74-ФЗ;</w:t>
      </w:r>
    </w:p>
    <w:p w:rsidR="0022786B" w:rsidRDefault="0022786B" w:rsidP="0022786B">
      <w:pPr>
        <w:pStyle w:val="a9"/>
        <w:ind w:firstLine="720"/>
        <w:rPr>
          <w:sz w:val="22"/>
          <w:szCs w:val="22"/>
        </w:rPr>
      </w:pPr>
      <w:r>
        <w:rPr>
          <w:sz w:val="22"/>
          <w:szCs w:val="22"/>
        </w:rPr>
        <w:t>5) Федеральный закон от 14.03.1995 № 33-ФЗ «Об особо охраняемых природных территориях»;</w:t>
      </w:r>
    </w:p>
    <w:p w:rsidR="0022786B" w:rsidRDefault="0022786B" w:rsidP="0022786B">
      <w:pPr>
        <w:pStyle w:val="a9"/>
        <w:ind w:firstLine="720"/>
        <w:rPr>
          <w:sz w:val="22"/>
          <w:szCs w:val="22"/>
        </w:rPr>
      </w:pPr>
      <w:r>
        <w:rPr>
          <w:sz w:val="22"/>
          <w:szCs w:val="22"/>
        </w:rPr>
        <w:t>6) Федеральный закон от 24.04.1995 № 52-ФЗ «О животном мире»;</w:t>
      </w:r>
    </w:p>
    <w:p w:rsidR="0022786B" w:rsidRDefault="0022786B" w:rsidP="0022786B">
      <w:pPr>
        <w:pStyle w:val="a9"/>
        <w:ind w:firstLine="720"/>
        <w:rPr>
          <w:sz w:val="22"/>
          <w:szCs w:val="22"/>
        </w:rPr>
      </w:pPr>
      <w:r>
        <w:rPr>
          <w:sz w:val="22"/>
          <w:szCs w:val="22"/>
        </w:rPr>
        <w:t xml:space="preserve">7) Федеральный </w:t>
      </w:r>
      <w:hyperlink r:id="rId13" w:history="1">
        <w:r>
          <w:rPr>
            <w:rStyle w:val="a3"/>
            <w:sz w:val="22"/>
            <w:szCs w:val="22"/>
          </w:rPr>
          <w:t>закон</w:t>
        </w:r>
      </w:hyperlink>
      <w:r>
        <w:rPr>
          <w:sz w:val="22"/>
          <w:szCs w:val="22"/>
        </w:rPr>
        <w:t xml:space="preserve"> от 23.11.1995 № 174-ФЗ «Об экологической экспертизе»;</w:t>
      </w:r>
    </w:p>
    <w:p w:rsidR="0022786B" w:rsidRDefault="0022786B" w:rsidP="0022786B">
      <w:pPr>
        <w:pStyle w:val="a9"/>
        <w:ind w:firstLine="720"/>
        <w:rPr>
          <w:sz w:val="22"/>
          <w:szCs w:val="22"/>
        </w:rPr>
      </w:pPr>
      <w:r>
        <w:rPr>
          <w:sz w:val="22"/>
          <w:szCs w:val="22"/>
        </w:rPr>
        <w:t xml:space="preserve">8) Федеральный </w:t>
      </w:r>
      <w:hyperlink r:id="rId14" w:history="1">
        <w:r>
          <w:rPr>
            <w:rStyle w:val="a3"/>
            <w:sz w:val="22"/>
            <w:szCs w:val="22"/>
          </w:rPr>
          <w:t>закон</w:t>
        </w:r>
      </w:hyperlink>
      <w:r>
        <w:rPr>
          <w:sz w:val="22"/>
          <w:szCs w:val="22"/>
        </w:rPr>
        <w:t xml:space="preserve"> от 30.11.1995 № 187-ФЗ «О континентальном шельфе Российской Федерации»;</w:t>
      </w:r>
    </w:p>
    <w:p w:rsidR="0022786B" w:rsidRDefault="0022786B" w:rsidP="0022786B">
      <w:pPr>
        <w:pStyle w:val="a9"/>
        <w:ind w:firstLine="720"/>
        <w:rPr>
          <w:sz w:val="22"/>
          <w:szCs w:val="22"/>
        </w:rPr>
      </w:pPr>
      <w:r>
        <w:rPr>
          <w:sz w:val="22"/>
          <w:szCs w:val="22"/>
        </w:rPr>
        <w:t>10) Федеральный закон от 24.06.1998 № 89-ФЗ «Об отходах производства и потребления»;</w:t>
      </w:r>
    </w:p>
    <w:p w:rsidR="0022786B" w:rsidRDefault="0022786B" w:rsidP="0022786B">
      <w:pPr>
        <w:pStyle w:val="a9"/>
        <w:ind w:firstLine="720"/>
        <w:rPr>
          <w:sz w:val="22"/>
          <w:szCs w:val="22"/>
        </w:rPr>
      </w:pPr>
      <w:r>
        <w:rPr>
          <w:sz w:val="22"/>
          <w:szCs w:val="22"/>
        </w:rPr>
        <w:t xml:space="preserve">11) Федеральный </w:t>
      </w:r>
      <w:hyperlink r:id="rId15" w:history="1">
        <w:r>
          <w:rPr>
            <w:rStyle w:val="a3"/>
            <w:sz w:val="22"/>
            <w:szCs w:val="22"/>
          </w:rPr>
          <w:t>закон</w:t>
        </w:r>
      </w:hyperlink>
      <w:r>
        <w:rPr>
          <w:sz w:val="22"/>
          <w:szCs w:val="22"/>
        </w:rPr>
        <w:t xml:space="preserve"> от 31.07.1998 № 155-ФЗ «О внутренних морских водах, территориальном море и прилежащей зоне Российской Федерации»;</w:t>
      </w:r>
    </w:p>
    <w:p w:rsidR="0022786B" w:rsidRDefault="0022786B" w:rsidP="0022786B">
      <w:pPr>
        <w:pStyle w:val="a9"/>
        <w:ind w:firstLine="720"/>
        <w:rPr>
          <w:sz w:val="22"/>
          <w:szCs w:val="22"/>
        </w:rPr>
      </w:pPr>
      <w:r>
        <w:rPr>
          <w:sz w:val="22"/>
          <w:szCs w:val="22"/>
        </w:rPr>
        <w:t xml:space="preserve">12) Федеральный </w:t>
      </w:r>
      <w:hyperlink r:id="rId16" w:history="1">
        <w:r>
          <w:rPr>
            <w:rStyle w:val="a3"/>
            <w:sz w:val="22"/>
            <w:szCs w:val="22"/>
          </w:rPr>
          <w:t>закон</w:t>
        </w:r>
      </w:hyperlink>
      <w:r>
        <w:rPr>
          <w:sz w:val="22"/>
          <w:szCs w:val="22"/>
        </w:rPr>
        <w:t xml:space="preserve"> от 17.12.1998 № 191-ФЗ «Об исключительной экономической зоне Российской Федерации»;</w:t>
      </w:r>
    </w:p>
    <w:p w:rsidR="0022786B" w:rsidRDefault="0022786B" w:rsidP="0022786B">
      <w:pPr>
        <w:pStyle w:val="a9"/>
        <w:ind w:firstLine="720"/>
        <w:rPr>
          <w:sz w:val="28"/>
          <w:szCs w:val="28"/>
        </w:rPr>
      </w:pPr>
      <w:r>
        <w:rPr>
          <w:sz w:val="22"/>
          <w:szCs w:val="22"/>
        </w:rPr>
        <w:t xml:space="preserve">13) Федеральный </w:t>
      </w:r>
      <w:hyperlink r:id="rId17" w:history="1">
        <w:r>
          <w:rPr>
            <w:rStyle w:val="a3"/>
            <w:sz w:val="22"/>
            <w:szCs w:val="22"/>
          </w:rPr>
          <w:t>закон</w:t>
        </w:r>
      </w:hyperlink>
      <w:r>
        <w:rPr>
          <w:sz w:val="22"/>
          <w:szCs w:val="22"/>
        </w:rPr>
        <w:t xml:space="preserve"> от 04.05.1999 № 96-ФЗ «Об охране атмосферного</w:t>
      </w:r>
      <w:r>
        <w:rPr>
          <w:sz w:val="28"/>
          <w:szCs w:val="28"/>
        </w:rPr>
        <w:t xml:space="preserve"> воздуха»;</w:t>
      </w:r>
    </w:p>
    <w:p w:rsidR="0022786B" w:rsidRDefault="0022786B" w:rsidP="0022786B">
      <w:pPr>
        <w:pStyle w:val="a9"/>
        <w:ind w:firstLine="720"/>
        <w:rPr>
          <w:sz w:val="22"/>
          <w:szCs w:val="22"/>
        </w:rPr>
      </w:pPr>
      <w:r>
        <w:rPr>
          <w:sz w:val="22"/>
          <w:szCs w:val="22"/>
        </w:rPr>
        <w:t>14) Федерального закона от 10.01.2002 № 7-ФЗ «Об охране окружающей среды»;</w:t>
      </w:r>
    </w:p>
    <w:p w:rsidR="0022786B" w:rsidRDefault="0022786B" w:rsidP="0022786B">
      <w:pPr>
        <w:pStyle w:val="a9"/>
        <w:ind w:firstLine="720"/>
        <w:rPr>
          <w:sz w:val="22"/>
          <w:szCs w:val="22"/>
        </w:rPr>
      </w:pPr>
      <w:r>
        <w:rPr>
          <w:sz w:val="22"/>
          <w:szCs w:val="22"/>
        </w:rPr>
        <w:t>15) Федеральный закон от 27.12.2002 № 184-ФЗ «О техническом регулировании»;</w:t>
      </w:r>
    </w:p>
    <w:p w:rsidR="0022786B" w:rsidRDefault="0022786B" w:rsidP="0022786B">
      <w:pPr>
        <w:pStyle w:val="a9"/>
        <w:ind w:firstLine="720"/>
        <w:rPr>
          <w:sz w:val="22"/>
          <w:szCs w:val="22"/>
        </w:rPr>
      </w:pPr>
      <w:r>
        <w:rPr>
          <w:sz w:val="22"/>
          <w:szCs w:val="22"/>
        </w:rPr>
        <w:t xml:space="preserve">16) Федеральный </w:t>
      </w:r>
      <w:hyperlink r:id="rId18" w:history="1">
        <w:r>
          <w:rPr>
            <w:rStyle w:val="a3"/>
            <w:sz w:val="22"/>
            <w:szCs w:val="22"/>
          </w:rPr>
          <w:t>закон</w:t>
        </w:r>
      </w:hyperlink>
      <w:r>
        <w:rPr>
          <w:sz w:val="22"/>
          <w:szCs w:val="22"/>
        </w:rPr>
        <w:t xml:space="preserve"> от 20.12.2004 № 166-ФЗ «О рыболовстве и сохранении водных биологических ресурсов»;</w:t>
      </w:r>
    </w:p>
    <w:p w:rsidR="0022786B" w:rsidRDefault="0022786B" w:rsidP="0022786B">
      <w:pPr>
        <w:pStyle w:val="a9"/>
        <w:ind w:firstLine="720"/>
        <w:rPr>
          <w:sz w:val="22"/>
          <w:szCs w:val="22"/>
        </w:rPr>
      </w:pPr>
      <w:r>
        <w:rPr>
          <w:sz w:val="22"/>
          <w:szCs w:val="22"/>
        </w:rPr>
        <w:t>17) Федеральный закон РФ от 21.12.2004 № 172-ФЗ «О переводе земель или земельных участков из одной категории в другую»;</w:t>
      </w:r>
    </w:p>
    <w:p w:rsidR="0022786B" w:rsidRDefault="0022786B" w:rsidP="0022786B">
      <w:pPr>
        <w:pStyle w:val="a9"/>
        <w:ind w:firstLine="720"/>
        <w:rPr>
          <w:sz w:val="22"/>
          <w:szCs w:val="22"/>
        </w:rPr>
      </w:pPr>
      <w:r>
        <w:rPr>
          <w:sz w:val="22"/>
          <w:szCs w:val="22"/>
        </w:rPr>
        <w:t>18) Федеральный закон от 02.05.2006 № 59-ФЗ «О порядке рассмотрения обращений граждан Российской Федерации»;</w:t>
      </w:r>
    </w:p>
    <w:p w:rsidR="0022786B" w:rsidRDefault="0022786B" w:rsidP="0022786B">
      <w:pPr>
        <w:pStyle w:val="a9"/>
        <w:ind w:firstLine="720"/>
        <w:rPr>
          <w:sz w:val="22"/>
          <w:szCs w:val="22"/>
        </w:rPr>
      </w:pPr>
      <w:r>
        <w:rPr>
          <w:sz w:val="22"/>
          <w:szCs w:val="22"/>
        </w:rPr>
        <w:t>19) Федеральный закон от 27.07.2006 № 152-ФЗ «О персональных данных»;</w:t>
      </w:r>
    </w:p>
    <w:p w:rsidR="0022786B" w:rsidRDefault="0022786B" w:rsidP="0022786B">
      <w:pPr>
        <w:pStyle w:val="a9"/>
        <w:ind w:firstLine="720"/>
        <w:rPr>
          <w:sz w:val="22"/>
          <w:szCs w:val="22"/>
        </w:rPr>
      </w:pPr>
      <w:r>
        <w:rPr>
          <w:sz w:val="22"/>
          <w:szCs w:val="22"/>
        </w:rPr>
        <w:t xml:space="preserve">20) Федеральный </w:t>
      </w:r>
      <w:hyperlink r:id="rId19" w:history="1">
        <w:r>
          <w:rPr>
            <w:rStyle w:val="a3"/>
            <w:sz w:val="22"/>
            <w:szCs w:val="22"/>
          </w:rPr>
          <w:t>закон</w:t>
        </w:r>
      </w:hyperlink>
      <w:r>
        <w:rPr>
          <w:sz w:val="22"/>
          <w:szCs w:val="22"/>
        </w:rPr>
        <w:t xml:space="preserve"> от 08.11.2007 № 261-ФЗ «О морских портах в Российской Федерации и о внесении в отдельные законодательные акты Российской Федерации»;</w:t>
      </w:r>
    </w:p>
    <w:p w:rsidR="0022786B" w:rsidRDefault="0022786B" w:rsidP="0022786B">
      <w:pPr>
        <w:pStyle w:val="a9"/>
        <w:ind w:firstLine="720"/>
        <w:rPr>
          <w:sz w:val="22"/>
          <w:szCs w:val="22"/>
        </w:rPr>
      </w:pPr>
      <w:r>
        <w:rPr>
          <w:sz w:val="22"/>
          <w:szCs w:val="22"/>
        </w:rPr>
        <w:t xml:space="preserve">21) Федеральный </w:t>
      </w:r>
      <w:hyperlink r:id="rId20" w:history="1">
        <w:r>
          <w:rPr>
            <w:rStyle w:val="a3"/>
            <w:sz w:val="22"/>
            <w:szCs w:val="22"/>
          </w:rPr>
          <w:t>закон</w:t>
        </w:r>
      </w:hyperlink>
      <w:r>
        <w:rPr>
          <w:sz w:val="22"/>
          <w:szCs w:val="22"/>
        </w:rPr>
        <w:t xml:space="preserve"> от 04.05.2011 г. № 99-ФЗ «О лицензировании отдельных видов деятельности»;</w:t>
      </w:r>
    </w:p>
    <w:p w:rsidR="0022786B" w:rsidRDefault="0022786B" w:rsidP="0022786B">
      <w:pPr>
        <w:pStyle w:val="a9"/>
        <w:ind w:firstLine="720"/>
        <w:rPr>
          <w:sz w:val="22"/>
          <w:szCs w:val="22"/>
        </w:rPr>
      </w:pPr>
      <w:r>
        <w:rPr>
          <w:sz w:val="22"/>
          <w:szCs w:val="22"/>
        </w:rPr>
        <w:t>22) Федеральный закон от 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22786B" w:rsidRDefault="0022786B" w:rsidP="0022786B">
      <w:pPr>
        <w:pStyle w:val="a9"/>
        <w:ind w:firstLine="720"/>
        <w:rPr>
          <w:sz w:val="22"/>
          <w:szCs w:val="22"/>
        </w:rPr>
      </w:pPr>
      <w:r>
        <w:rPr>
          <w:sz w:val="22"/>
          <w:szCs w:val="22"/>
        </w:rPr>
        <w:t xml:space="preserve">23) Федеральный </w:t>
      </w:r>
      <w:hyperlink r:id="rId21" w:history="1">
        <w:r>
          <w:rPr>
            <w:rStyle w:val="a3"/>
            <w:sz w:val="22"/>
            <w:szCs w:val="22"/>
          </w:rPr>
          <w:t>закон</w:t>
        </w:r>
      </w:hyperlink>
      <w:r>
        <w:rPr>
          <w:sz w:val="22"/>
          <w:szCs w:val="22"/>
        </w:rPr>
        <w:t xml:space="preserve"> от 07.12.2011 г. № 416-ФЗ «О водоснабжении и водоотведении»;</w:t>
      </w:r>
    </w:p>
    <w:p w:rsidR="0022786B" w:rsidRDefault="0022786B" w:rsidP="0022786B">
      <w:pPr>
        <w:pStyle w:val="a9"/>
        <w:ind w:firstLine="720"/>
        <w:rPr>
          <w:sz w:val="22"/>
          <w:szCs w:val="22"/>
        </w:rPr>
      </w:pPr>
      <w:r>
        <w:rPr>
          <w:sz w:val="22"/>
          <w:szCs w:val="22"/>
        </w:rPr>
        <w:t>24) Федеральный закон от 31.07.2020 № 248-ФЗ «О государственном контроле (надзоре) и муниципальном контроле в Российской Федерации»;</w:t>
      </w:r>
    </w:p>
    <w:p w:rsidR="0022786B" w:rsidRDefault="0022786B" w:rsidP="0022786B">
      <w:pPr>
        <w:pStyle w:val="a9"/>
        <w:ind w:firstLine="720"/>
        <w:rPr>
          <w:sz w:val="22"/>
          <w:szCs w:val="22"/>
        </w:rPr>
      </w:pPr>
      <w:r>
        <w:rPr>
          <w:sz w:val="22"/>
          <w:szCs w:val="22"/>
        </w:rPr>
        <w:t>25) Федеральный закон от 27.07.2004 № 79-ФЗ «О государственной гражданской службе Российской Федерации»;</w:t>
      </w:r>
    </w:p>
    <w:p w:rsidR="0022786B" w:rsidRDefault="0022786B" w:rsidP="0022786B">
      <w:pPr>
        <w:pStyle w:val="a9"/>
        <w:ind w:firstLine="720"/>
        <w:rPr>
          <w:sz w:val="22"/>
          <w:szCs w:val="22"/>
        </w:rPr>
      </w:pPr>
      <w:r>
        <w:rPr>
          <w:sz w:val="22"/>
          <w:szCs w:val="22"/>
        </w:rPr>
        <w:t>26) Федеральный закон от 25.12.2008 № 273-ФЗ «О противодействии коррупции»;</w:t>
      </w:r>
    </w:p>
    <w:p w:rsidR="0022786B" w:rsidRDefault="0022786B" w:rsidP="0022786B">
      <w:pPr>
        <w:pStyle w:val="a9"/>
        <w:ind w:firstLine="720"/>
        <w:rPr>
          <w:sz w:val="22"/>
          <w:szCs w:val="22"/>
        </w:rPr>
      </w:pPr>
      <w:r>
        <w:rPr>
          <w:sz w:val="22"/>
          <w:szCs w:val="22"/>
        </w:rPr>
        <w:t>27) Постановление Правительства Российской Федерации от 30.12.2020 № 2366 «Об организации предупреждения и ликвидации разливов нефти и нефтепродуктов на континентальном шельфе Российской Федерации, во внутренних морских водах, в территориальном море и прилежащей зоне Российской Федерации»;</w:t>
      </w:r>
    </w:p>
    <w:p w:rsidR="0022786B" w:rsidRDefault="0022786B" w:rsidP="0022786B">
      <w:pPr>
        <w:pStyle w:val="a9"/>
        <w:ind w:firstLine="720"/>
        <w:rPr>
          <w:sz w:val="22"/>
          <w:szCs w:val="22"/>
        </w:rPr>
      </w:pPr>
      <w:r>
        <w:rPr>
          <w:sz w:val="22"/>
          <w:szCs w:val="22"/>
        </w:rPr>
        <w:t>28) Постановление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w:t>
      </w:r>
    </w:p>
    <w:p w:rsidR="0022786B" w:rsidRDefault="0022786B" w:rsidP="0022786B">
      <w:pPr>
        <w:pStyle w:val="a9"/>
        <w:ind w:firstLine="720"/>
        <w:rPr>
          <w:sz w:val="22"/>
          <w:szCs w:val="22"/>
        </w:rPr>
      </w:pPr>
      <w:r>
        <w:rPr>
          <w:sz w:val="22"/>
          <w:szCs w:val="22"/>
        </w:rPr>
        <w:t>29) Постановление Правительства Российской Федерации от 10.01.2009 №17 «Об утверждении Правил установления на местности границ водоохранных зон и границ прибрежных защитных полос водных объектов»;</w:t>
      </w:r>
    </w:p>
    <w:p w:rsidR="0022786B" w:rsidRDefault="0022786B" w:rsidP="0022786B">
      <w:pPr>
        <w:pStyle w:val="a9"/>
        <w:ind w:firstLine="720"/>
        <w:rPr>
          <w:sz w:val="22"/>
          <w:szCs w:val="22"/>
        </w:rPr>
      </w:pPr>
      <w:r>
        <w:rPr>
          <w:sz w:val="22"/>
          <w:szCs w:val="22"/>
        </w:rPr>
        <w:t>30) Постановление Правительства Российской Федерации от 19.01.2000 N 44 "Об утверждении Порядка создания, эксплуатации и использования искусственных островов, сооружений и установок во внутренних морских водах и в территориальном море Российской Федерации";</w:t>
      </w:r>
    </w:p>
    <w:p w:rsidR="0022786B" w:rsidRDefault="0022786B" w:rsidP="0022786B">
      <w:pPr>
        <w:pStyle w:val="a9"/>
        <w:ind w:firstLine="720"/>
        <w:rPr>
          <w:sz w:val="22"/>
          <w:szCs w:val="22"/>
        </w:rPr>
      </w:pPr>
      <w:r>
        <w:rPr>
          <w:sz w:val="22"/>
          <w:szCs w:val="22"/>
        </w:rPr>
        <w:t>31) Постановление Правительства Российской Федерации от 26.01.2000 N 68 "Об утверждении Порядка прокладки подводных кабелей и трубопроводов во внутренних морских водах и в территориальном море Российской Федерации";</w:t>
      </w:r>
    </w:p>
    <w:p w:rsidR="0022786B" w:rsidRDefault="0022786B" w:rsidP="0022786B">
      <w:pPr>
        <w:pStyle w:val="a9"/>
        <w:ind w:firstLine="720"/>
        <w:rPr>
          <w:sz w:val="22"/>
          <w:szCs w:val="22"/>
        </w:rPr>
      </w:pPr>
      <w:r>
        <w:rPr>
          <w:sz w:val="22"/>
          <w:szCs w:val="22"/>
        </w:rPr>
        <w:t>32) Постановление Правительства Российской Федерации от 19.12.2015 N 1393 "Об утверждении Правил распоряжения грунтом, извлеченным при проведении дноуглубительных работ во внутренних морских водах и в территориальном море Российской Федерации, при создании в них отдельных объектов";</w:t>
      </w:r>
    </w:p>
    <w:p w:rsidR="0022786B" w:rsidRDefault="0022786B" w:rsidP="0022786B">
      <w:pPr>
        <w:pStyle w:val="a9"/>
        <w:ind w:firstLine="720"/>
        <w:rPr>
          <w:sz w:val="22"/>
          <w:szCs w:val="22"/>
        </w:rPr>
      </w:pPr>
      <w:r>
        <w:rPr>
          <w:sz w:val="22"/>
          <w:szCs w:val="22"/>
        </w:rPr>
        <w:t>33) Постановление Правительства РФ от 12.08.2010 N 620 «Об утверждении технического регламента о безопасности объектов морского транспорта»;</w:t>
      </w:r>
    </w:p>
    <w:p w:rsidR="0022786B" w:rsidRDefault="0022786B" w:rsidP="0022786B">
      <w:pPr>
        <w:pStyle w:val="a9"/>
        <w:ind w:firstLine="720"/>
        <w:rPr>
          <w:sz w:val="22"/>
          <w:szCs w:val="22"/>
        </w:rPr>
      </w:pPr>
      <w:r>
        <w:rPr>
          <w:sz w:val="22"/>
          <w:szCs w:val="22"/>
        </w:rPr>
        <w:t>34) Постановление Правительства Российской Федерации от 22.05.2020 №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rsidR="0022786B" w:rsidRDefault="0022786B" w:rsidP="0022786B">
      <w:pPr>
        <w:pStyle w:val="ConsPlusNormal"/>
        <w:ind w:firstLine="709"/>
        <w:jc w:val="both"/>
        <w:rPr>
          <w:rFonts w:ascii="Times New Roman" w:hAnsi="Times New Roman" w:cs="Times New Roman"/>
          <w:sz w:val="22"/>
          <w:szCs w:val="22"/>
          <w:lang w:val="x-none"/>
        </w:rPr>
      </w:pPr>
      <w:r>
        <w:rPr>
          <w:rFonts w:ascii="Times New Roman" w:hAnsi="Times New Roman" w:cs="Times New Roman"/>
          <w:sz w:val="22"/>
          <w:szCs w:val="22"/>
          <w:lang w:val="x-none"/>
        </w:rPr>
        <w:t>35) Постановление Правительства Российской Федерации от 24.03.2000 № 251 «Об утверждении Перечня вредных веществ, сброс которых в исключительной экономической зоне Российской Федерации с судов, других плавучих средств, летательных аппаратов, искусственных островов, установок и сооружений запрещен»;</w:t>
      </w:r>
    </w:p>
    <w:p w:rsidR="0022786B" w:rsidRDefault="0022786B" w:rsidP="0022786B">
      <w:pPr>
        <w:ind w:firstLine="709"/>
        <w:jc w:val="both"/>
        <w:rPr>
          <w:sz w:val="22"/>
          <w:szCs w:val="22"/>
          <w:lang w:val="x-none"/>
        </w:rPr>
      </w:pPr>
      <w:r>
        <w:rPr>
          <w:sz w:val="22"/>
          <w:szCs w:val="22"/>
          <w:lang w:val="x-none"/>
        </w:rPr>
        <w:t>36) Постановление Правительства РФ от 30.06.2021 N 1096 "О федеральном государственном экологическом контроле (надзоре)";</w:t>
      </w:r>
    </w:p>
    <w:p w:rsidR="0022786B" w:rsidRDefault="0022786B" w:rsidP="0022786B">
      <w:pPr>
        <w:ind w:firstLine="709"/>
        <w:jc w:val="both"/>
        <w:rPr>
          <w:sz w:val="22"/>
          <w:szCs w:val="22"/>
          <w:lang w:val="x-none"/>
        </w:rPr>
      </w:pPr>
      <w:r>
        <w:rPr>
          <w:sz w:val="22"/>
          <w:szCs w:val="22"/>
          <w:lang w:val="x-none"/>
        </w:rPr>
        <w:t>37) Постановление Правительства РФ от 30.06.2021 N 1081 «О федеральном государственном земельном контроле (надзоре)»;</w:t>
      </w:r>
    </w:p>
    <w:p w:rsidR="0022786B" w:rsidRDefault="0022786B" w:rsidP="0022786B">
      <w:pPr>
        <w:ind w:firstLine="709"/>
        <w:jc w:val="both"/>
        <w:rPr>
          <w:sz w:val="22"/>
          <w:szCs w:val="22"/>
          <w:lang w:val="x-none"/>
        </w:rPr>
      </w:pPr>
      <w:r>
        <w:rPr>
          <w:sz w:val="22"/>
          <w:szCs w:val="22"/>
          <w:lang w:val="x-none"/>
        </w:rPr>
        <w:t>38) Постановление Правительства РФ от 30.06.2021 N 1089 «О федеральном государственном контроле (надзоре) в области обращения с животными».</w:t>
      </w:r>
    </w:p>
    <w:p w:rsidR="0022786B" w:rsidRDefault="0022786B" w:rsidP="0022786B">
      <w:pPr>
        <w:ind w:firstLine="709"/>
        <w:jc w:val="both"/>
        <w:rPr>
          <w:sz w:val="22"/>
          <w:szCs w:val="22"/>
          <w:lang w:val="x-none"/>
        </w:rPr>
      </w:pPr>
      <w:r>
        <w:rPr>
          <w:sz w:val="22"/>
          <w:szCs w:val="22"/>
          <w:lang w:val="x-none"/>
        </w:rPr>
        <w:t>39) Постановление Правительства РФ от 30.06.2021 N 1090 "О федеральном государственном контроле (надзоре) в области охраны и использования особо охраняемых природных территорий";</w:t>
      </w:r>
    </w:p>
    <w:p w:rsidR="0022786B" w:rsidRDefault="0022786B" w:rsidP="0022786B">
      <w:pPr>
        <w:ind w:firstLine="709"/>
        <w:jc w:val="both"/>
        <w:rPr>
          <w:sz w:val="22"/>
          <w:szCs w:val="22"/>
          <w:lang w:val="x-none"/>
        </w:rPr>
      </w:pPr>
      <w:r>
        <w:rPr>
          <w:sz w:val="22"/>
          <w:szCs w:val="22"/>
          <w:lang w:val="x-none"/>
        </w:rPr>
        <w:t>40) Постановление Правительства РФ от 30.06.2021 N 1094 "О федеральном государственном контроле (надзоре) в области охраны, воспроизводства и использования объектов животного мира и среды их обитания".</w:t>
      </w:r>
    </w:p>
    <w:p w:rsidR="0022786B" w:rsidRDefault="0022786B" w:rsidP="0022786B">
      <w:pPr>
        <w:pStyle w:val="a9"/>
        <w:jc w:val="left"/>
        <w:rPr>
          <w:b/>
          <w:i/>
          <w:sz w:val="22"/>
          <w:szCs w:val="22"/>
        </w:rPr>
      </w:pPr>
      <w:r>
        <w:rPr>
          <w:b/>
          <w:i/>
          <w:sz w:val="22"/>
          <w:szCs w:val="22"/>
        </w:rPr>
        <w:t>Иные профессиональные знания:</w:t>
      </w:r>
    </w:p>
    <w:p w:rsidR="0022786B" w:rsidRDefault="0022786B" w:rsidP="0022786B">
      <w:pPr>
        <w:ind w:firstLine="709"/>
        <w:jc w:val="both"/>
        <w:rPr>
          <w:sz w:val="22"/>
          <w:szCs w:val="22"/>
          <w:lang w:val="x-none"/>
        </w:rPr>
      </w:pPr>
      <w:r>
        <w:rPr>
          <w:sz w:val="22"/>
          <w:szCs w:val="22"/>
          <w:lang w:val="x-none"/>
        </w:rPr>
        <w:t>1) использование программно-целевых методов управления в области охраны окружающей среды;</w:t>
      </w:r>
    </w:p>
    <w:p w:rsidR="0022786B" w:rsidRDefault="0022786B" w:rsidP="0022786B">
      <w:pPr>
        <w:ind w:firstLine="709"/>
        <w:jc w:val="both"/>
        <w:rPr>
          <w:sz w:val="22"/>
          <w:szCs w:val="22"/>
          <w:lang w:val="x-none"/>
        </w:rPr>
      </w:pPr>
      <w:r>
        <w:rPr>
          <w:sz w:val="22"/>
          <w:szCs w:val="22"/>
          <w:lang w:val="x-none"/>
        </w:rPr>
        <w:t>2) современное развитие системы особо охраняемых природных территорий;</w:t>
      </w:r>
    </w:p>
    <w:p w:rsidR="0022786B" w:rsidRDefault="0022786B" w:rsidP="0022786B">
      <w:pPr>
        <w:ind w:firstLine="709"/>
        <w:jc w:val="both"/>
        <w:rPr>
          <w:sz w:val="22"/>
          <w:szCs w:val="22"/>
          <w:lang w:val="x-none"/>
        </w:rPr>
      </w:pPr>
      <w:r>
        <w:rPr>
          <w:sz w:val="22"/>
          <w:szCs w:val="22"/>
          <w:lang w:val="x-none"/>
        </w:rPr>
        <w:t>3) виды, формы, порядок представления разрешительной и иной документации в сфере природопользования и охраны окружающей среды в рамках полномочий;</w:t>
      </w:r>
    </w:p>
    <w:p w:rsidR="0022786B" w:rsidRDefault="0022786B" w:rsidP="0022786B">
      <w:pPr>
        <w:ind w:firstLine="709"/>
        <w:jc w:val="both"/>
        <w:rPr>
          <w:sz w:val="22"/>
          <w:szCs w:val="22"/>
          <w:lang w:val="x-none"/>
        </w:rPr>
      </w:pPr>
      <w:r>
        <w:rPr>
          <w:sz w:val="22"/>
          <w:szCs w:val="22"/>
          <w:lang w:val="x-none"/>
        </w:rPr>
        <w:t>5) виды, понятие, цели и порядок организации государственного контроля (надзора) в рамках полномочий.</w:t>
      </w:r>
    </w:p>
    <w:p w:rsidR="0022786B" w:rsidRDefault="0022786B" w:rsidP="0022786B">
      <w:pPr>
        <w:pStyle w:val="a9"/>
        <w:jc w:val="left"/>
        <w:rPr>
          <w:b/>
          <w:i/>
          <w:sz w:val="22"/>
          <w:szCs w:val="22"/>
        </w:rPr>
      </w:pPr>
      <w:r>
        <w:rPr>
          <w:b/>
          <w:i/>
          <w:sz w:val="22"/>
          <w:szCs w:val="22"/>
        </w:rPr>
        <w:t>Должен обладать следующими профессиональными умениями:</w:t>
      </w:r>
    </w:p>
    <w:p w:rsidR="0022786B" w:rsidRDefault="0022786B" w:rsidP="0022786B">
      <w:pPr>
        <w:ind w:firstLine="709"/>
        <w:jc w:val="both"/>
        <w:rPr>
          <w:sz w:val="22"/>
          <w:szCs w:val="22"/>
          <w:lang w:val="x-none"/>
        </w:rPr>
      </w:pPr>
      <w:r>
        <w:rPr>
          <w:sz w:val="22"/>
          <w:szCs w:val="22"/>
          <w:lang w:val="x-none"/>
        </w:rPr>
        <w:t>1) работы с федеральными информационными ресурсами и информационными системами в сфере природопользования и охраны окружающей среды;</w:t>
      </w:r>
    </w:p>
    <w:p w:rsidR="0022786B" w:rsidRDefault="0022786B" w:rsidP="0022786B">
      <w:pPr>
        <w:ind w:firstLine="709"/>
        <w:jc w:val="both"/>
        <w:rPr>
          <w:sz w:val="22"/>
          <w:szCs w:val="22"/>
          <w:lang w:val="x-none"/>
        </w:rPr>
      </w:pPr>
      <w:r>
        <w:rPr>
          <w:sz w:val="22"/>
          <w:szCs w:val="22"/>
          <w:lang w:val="x-none"/>
        </w:rPr>
        <w:t>2) работы со справочными правовыми системами «Консультант Плюс», «Гарант» на профессиональном уровне;</w:t>
      </w:r>
    </w:p>
    <w:p w:rsidR="0022786B" w:rsidRDefault="0022786B" w:rsidP="0022786B">
      <w:pPr>
        <w:ind w:firstLine="709"/>
        <w:jc w:val="both"/>
        <w:rPr>
          <w:sz w:val="22"/>
          <w:szCs w:val="22"/>
          <w:lang w:val="x-none"/>
        </w:rPr>
      </w:pPr>
      <w:r>
        <w:rPr>
          <w:sz w:val="22"/>
          <w:szCs w:val="22"/>
          <w:lang w:val="x-none"/>
        </w:rPr>
        <w:t>3) работы со статистическими и отчетными данными;</w:t>
      </w:r>
    </w:p>
    <w:p w:rsidR="0022786B" w:rsidRDefault="0022786B" w:rsidP="0022786B">
      <w:pPr>
        <w:ind w:firstLine="709"/>
        <w:jc w:val="both"/>
        <w:rPr>
          <w:sz w:val="22"/>
          <w:szCs w:val="22"/>
          <w:lang w:val="x-none"/>
        </w:rPr>
      </w:pPr>
      <w:r>
        <w:rPr>
          <w:sz w:val="22"/>
          <w:szCs w:val="22"/>
          <w:lang w:val="x-none"/>
        </w:rPr>
        <w:t>4) работы в системе электронного документооборота, используемой в Росприроднадзоре.</w:t>
      </w:r>
    </w:p>
    <w:p w:rsidR="0022786B" w:rsidRDefault="0022786B" w:rsidP="0022786B">
      <w:pPr>
        <w:pStyle w:val="a9"/>
        <w:jc w:val="left"/>
        <w:rPr>
          <w:b/>
          <w:i/>
          <w:sz w:val="22"/>
          <w:szCs w:val="22"/>
        </w:rPr>
      </w:pPr>
      <w:r>
        <w:rPr>
          <w:b/>
          <w:i/>
          <w:sz w:val="22"/>
          <w:szCs w:val="22"/>
        </w:rPr>
        <w:t>Должен обладать следующими функциональными знаниями:</w:t>
      </w:r>
    </w:p>
    <w:p w:rsidR="0022786B" w:rsidRDefault="0022786B" w:rsidP="0022786B">
      <w:pPr>
        <w:ind w:firstLine="709"/>
        <w:jc w:val="both"/>
        <w:rPr>
          <w:sz w:val="22"/>
          <w:szCs w:val="22"/>
          <w:lang w:val="x-none"/>
        </w:rPr>
      </w:pPr>
      <w:r>
        <w:rPr>
          <w:sz w:val="22"/>
          <w:szCs w:val="22"/>
          <w:lang w:val="x-none"/>
        </w:rPr>
        <w:t>1) принципов, методов, механизмов осуществления государственного контроля (надзора);</w:t>
      </w:r>
    </w:p>
    <w:p w:rsidR="0022786B" w:rsidRDefault="0022786B" w:rsidP="0022786B">
      <w:pPr>
        <w:ind w:firstLine="709"/>
        <w:jc w:val="both"/>
        <w:rPr>
          <w:sz w:val="22"/>
          <w:szCs w:val="22"/>
          <w:lang w:val="x-none"/>
        </w:rPr>
      </w:pPr>
      <w:r>
        <w:rPr>
          <w:sz w:val="22"/>
          <w:szCs w:val="22"/>
          <w:lang w:val="x-none"/>
        </w:rPr>
        <w:t>2) понятия риск-ориентированного подхода при осуществлении государственного контроля (надзора);</w:t>
      </w:r>
    </w:p>
    <w:p w:rsidR="0022786B" w:rsidRDefault="0022786B" w:rsidP="0022786B">
      <w:pPr>
        <w:ind w:firstLine="709"/>
        <w:jc w:val="both"/>
        <w:rPr>
          <w:sz w:val="22"/>
          <w:szCs w:val="22"/>
          <w:lang w:val="x-none"/>
        </w:rPr>
      </w:pPr>
      <w:r>
        <w:rPr>
          <w:sz w:val="22"/>
          <w:szCs w:val="22"/>
          <w:lang w:val="x-none"/>
        </w:rPr>
        <w:t>3) видов, оснований контрольных (надзорных) и профилактических мероприятий;</w:t>
      </w:r>
    </w:p>
    <w:p w:rsidR="0022786B" w:rsidRDefault="0022786B" w:rsidP="0022786B">
      <w:pPr>
        <w:ind w:firstLine="709"/>
        <w:jc w:val="both"/>
        <w:rPr>
          <w:sz w:val="22"/>
          <w:szCs w:val="22"/>
          <w:lang w:val="x-none"/>
        </w:rPr>
      </w:pPr>
      <w:r>
        <w:rPr>
          <w:sz w:val="22"/>
          <w:szCs w:val="22"/>
          <w:lang w:val="x-none"/>
        </w:rPr>
        <w:t>4) процедуры организации контрольных (надзорных) мероприятий: порядок, контрольные (надзорные) действия, оформление результатов;</w:t>
      </w:r>
    </w:p>
    <w:p w:rsidR="0022786B" w:rsidRDefault="0022786B" w:rsidP="0022786B">
      <w:pPr>
        <w:ind w:firstLine="709"/>
        <w:jc w:val="both"/>
        <w:rPr>
          <w:sz w:val="22"/>
          <w:szCs w:val="22"/>
          <w:lang w:val="x-none"/>
        </w:rPr>
      </w:pPr>
      <w:r>
        <w:rPr>
          <w:sz w:val="22"/>
          <w:szCs w:val="22"/>
          <w:lang w:val="x-none"/>
        </w:rPr>
        <w:t>5) решений, принимаемых по результатам контрольных (надзорных) мероприятий;</w:t>
      </w:r>
    </w:p>
    <w:p w:rsidR="0022786B" w:rsidRDefault="0022786B" w:rsidP="0022786B">
      <w:pPr>
        <w:ind w:firstLine="709"/>
        <w:jc w:val="both"/>
        <w:rPr>
          <w:sz w:val="22"/>
          <w:szCs w:val="22"/>
          <w:lang w:val="x-none"/>
        </w:rPr>
      </w:pPr>
      <w:r>
        <w:rPr>
          <w:sz w:val="22"/>
          <w:szCs w:val="22"/>
          <w:lang w:val="x-none"/>
        </w:rPr>
        <w:t>6) оснований и особенностей проведения внеплановых контрольных (надзорных) мероприятий;</w:t>
      </w:r>
    </w:p>
    <w:p w:rsidR="0022786B" w:rsidRDefault="0022786B" w:rsidP="0022786B">
      <w:pPr>
        <w:ind w:firstLine="709"/>
        <w:jc w:val="both"/>
        <w:rPr>
          <w:sz w:val="22"/>
          <w:szCs w:val="22"/>
          <w:lang w:val="x-none"/>
        </w:rPr>
      </w:pPr>
      <w:r>
        <w:rPr>
          <w:sz w:val="22"/>
          <w:szCs w:val="22"/>
          <w:lang w:val="x-none"/>
        </w:rPr>
        <w:t xml:space="preserve">7) особенностей рассмотрения обращений (заявлений) граждан и организаций, содержащих сведения о причинении вреда (ущерба) или об угрозе причинения вреда (ущерба); </w:t>
      </w:r>
    </w:p>
    <w:p w:rsidR="0022786B" w:rsidRDefault="0022786B" w:rsidP="0022786B">
      <w:pPr>
        <w:ind w:firstLine="709"/>
        <w:jc w:val="both"/>
        <w:rPr>
          <w:sz w:val="22"/>
          <w:szCs w:val="22"/>
          <w:lang w:val="x-none"/>
        </w:rPr>
      </w:pPr>
      <w:r>
        <w:rPr>
          <w:sz w:val="22"/>
          <w:szCs w:val="22"/>
          <w:lang w:val="x-none"/>
        </w:rPr>
        <w:t>8) понятия единого реестра контрольных (надзорных) мероприятий, процедура его формирования;</w:t>
      </w:r>
    </w:p>
    <w:p w:rsidR="0022786B" w:rsidRDefault="0022786B" w:rsidP="0022786B">
      <w:pPr>
        <w:ind w:firstLine="709"/>
        <w:jc w:val="both"/>
        <w:rPr>
          <w:sz w:val="22"/>
          <w:szCs w:val="22"/>
          <w:lang w:val="x-none"/>
        </w:rPr>
      </w:pPr>
      <w:r>
        <w:rPr>
          <w:sz w:val="22"/>
          <w:szCs w:val="22"/>
          <w:lang w:val="x-none"/>
        </w:rPr>
        <w:t>9) института досудебного обжалования решений контрольных (надзорных) органов, действий (бездействия) их должностных лиц при осуществлении государственного контроля (надзора);</w:t>
      </w:r>
    </w:p>
    <w:p w:rsidR="0022786B" w:rsidRDefault="0022786B" w:rsidP="0022786B">
      <w:pPr>
        <w:ind w:firstLine="709"/>
        <w:jc w:val="both"/>
        <w:rPr>
          <w:sz w:val="22"/>
          <w:szCs w:val="22"/>
          <w:lang w:val="x-none"/>
        </w:rPr>
      </w:pPr>
      <w:r>
        <w:rPr>
          <w:sz w:val="22"/>
          <w:szCs w:val="22"/>
          <w:lang w:val="x-none"/>
        </w:rPr>
        <w:t>10) понятия административного правонарушения, административной ответственности, видов административного наказания.</w:t>
      </w:r>
    </w:p>
    <w:p w:rsidR="0022786B" w:rsidRDefault="0022786B" w:rsidP="0022786B">
      <w:pPr>
        <w:pStyle w:val="a9"/>
        <w:spacing w:after="240"/>
        <w:rPr>
          <w:b/>
          <w:i/>
          <w:sz w:val="22"/>
          <w:szCs w:val="22"/>
        </w:rPr>
      </w:pPr>
      <w:r>
        <w:rPr>
          <w:b/>
          <w:i/>
          <w:sz w:val="22"/>
          <w:szCs w:val="22"/>
        </w:rPr>
        <w:t>Должен обладать следующими функциональными умениями:</w:t>
      </w:r>
    </w:p>
    <w:p w:rsidR="0022786B" w:rsidRDefault="0022786B" w:rsidP="0022786B">
      <w:pPr>
        <w:ind w:firstLine="709"/>
        <w:jc w:val="both"/>
        <w:rPr>
          <w:sz w:val="22"/>
          <w:szCs w:val="22"/>
          <w:lang w:val="x-none"/>
        </w:rPr>
      </w:pPr>
      <w:r>
        <w:rPr>
          <w:sz w:val="22"/>
          <w:szCs w:val="22"/>
          <w:lang w:val="x-none"/>
        </w:rPr>
        <w:t>1) проведения плановых и внеплановых контрольных (надзорных) и профилактических мероприятий;</w:t>
      </w:r>
    </w:p>
    <w:p w:rsidR="0022786B" w:rsidRDefault="0022786B" w:rsidP="0022786B">
      <w:pPr>
        <w:ind w:firstLine="709"/>
        <w:jc w:val="both"/>
        <w:rPr>
          <w:sz w:val="22"/>
          <w:szCs w:val="22"/>
          <w:lang w:val="x-none"/>
        </w:rPr>
      </w:pPr>
      <w:r>
        <w:rPr>
          <w:sz w:val="22"/>
          <w:szCs w:val="22"/>
          <w:lang w:val="x-none"/>
        </w:rPr>
        <w:t>2) оформления результатов контрольного (надзорного) мероприятия;</w:t>
      </w:r>
    </w:p>
    <w:p w:rsidR="0022786B" w:rsidRDefault="0022786B" w:rsidP="0022786B">
      <w:pPr>
        <w:ind w:firstLine="709"/>
        <w:jc w:val="both"/>
        <w:rPr>
          <w:sz w:val="22"/>
          <w:szCs w:val="22"/>
          <w:lang w:val="x-none"/>
        </w:rPr>
      </w:pPr>
      <w:r>
        <w:rPr>
          <w:sz w:val="22"/>
          <w:szCs w:val="22"/>
          <w:lang w:val="x-none"/>
        </w:rPr>
        <w:t>3) принятия решений по результатам контрольных (надзорных) мероприятий;</w:t>
      </w:r>
    </w:p>
    <w:p w:rsidR="0022786B" w:rsidRDefault="0022786B" w:rsidP="0022786B">
      <w:pPr>
        <w:ind w:firstLine="709"/>
        <w:jc w:val="both"/>
        <w:rPr>
          <w:sz w:val="22"/>
          <w:szCs w:val="22"/>
          <w:lang w:val="x-none"/>
        </w:rPr>
      </w:pPr>
      <w:r>
        <w:rPr>
          <w:sz w:val="22"/>
          <w:szCs w:val="22"/>
          <w:lang w:val="x-none"/>
        </w:rPr>
        <w:t>4) осуществления административного производства;</w:t>
      </w:r>
    </w:p>
    <w:p w:rsidR="0022786B" w:rsidRDefault="0022786B" w:rsidP="0022786B">
      <w:pPr>
        <w:ind w:firstLine="709"/>
        <w:jc w:val="both"/>
        <w:rPr>
          <w:sz w:val="22"/>
          <w:szCs w:val="22"/>
          <w:lang w:val="x-none"/>
        </w:rPr>
      </w:pPr>
      <w:r>
        <w:rPr>
          <w:sz w:val="22"/>
          <w:szCs w:val="22"/>
          <w:lang w:val="x-none"/>
        </w:rPr>
        <w:t>5) формирования и ведения реестров, перечней для обеспечения контрольных (надзорных) полномочий;</w:t>
      </w:r>
    </w:p>
    <w:p w:rsidR="0022786B" w:rsidRDefault="0022786B" w:rsidP="0022786B">
      <w:pPr>
        <w:ind w:firstLine="709"/>
        <w:jc w:val="both"/>
        <w:rPr>
          <w:sz w:val="22"/>
          <w:szCs w:val="22"/>
          <w:lang w:val="x-none"/>
        </w:rPr>
      </w:pPr>
      <w:r>
        <w:rPr>
          <w:sz w:val="22"/>
          <w:szCs w:val="22"/>
          <w:lang w:val="x-none"/>
        </w:rPr>
        <w:t>6) осуществления контроля исполнения предписаний, выданных по результатам контрольных (надзорных) мероприятий;</w:t>
      </w:r>
    </w:p>
    <w:p w:rsidR="0022786B" w:rsidRDefault="0022786B" w:rsidP="0022786B">
      <w:pPr>
        <w:ind w:firstLine="709"/>
        <w:jc w:val="both"/>
        <w:rPr>
          <w:sz w:val="22"/>
          <w:szCs w:val="22"/>
          <w:lang w:val="x-none"/>
        </w:rPr>
      </w:pPr>
      <w:r>
        <w:rPr>
          <w:sz w:val="22"/>
          <w:szCs w:val="22"/>
          <w:lang w:val="x-none"/>
        </w:rPr>
        <w:t>7) приема и согласования документации, заявок, заявлений;</w:t>
      </w:r>
    </w:p>
    <w:p w:rsidR="0022786B" w:rsidRDefault="0022786B" w:rsidP="0022786B">
      <w:pPr>
        <w:ind w:firstLine="709"/>
        <w:jc w:val="both"/>
        <w:rPr>
          <w:sz w:val="22"/>
          <w:szCs w:val="22"/>
          <w:lang w:val="x-none"/>
        </w:rPr>
      </w:pPr>
      <w:r>
        <w:rPr>
          <w:sz w:val="22"/>
          <w:szCs w:val="22"/>
          <w:lang w:val="x-none"/>
        </w:rPr>
        <w:t>8) предоставления информации из реестров, баз данных, выдачи справок, выписок, документов, разъяснений и сведений;</w:t>
      </w:r>
    </w:p>
    <w:p w:rsidR="0022786B" w:rsidRDefault="0022786B" w:rsidP="0022786B">
      <w:pPr>
        <w:ind w:firstLine="709"/>
        <w:jc w:val="both"/>
        <w:rPr>
          <w:sz w:val="22"/>
          <w:szCs w:val="22"/>
          <w:lang w:val="x-none"/>
        </w:rPr>
      </w:pPr>
      <w:r>
        <w:rPr>
          <w:sz w:val="22"/>
          <w:szCs w:val="22"/>
          <w:lang w:val="x-none"/>
        </w:rPr>
        <w:t>9) рассмотрения запросов, ходатайств, уведомлений, жалоб;</w:t>
      </w:r>
    </w:p>
    <w:p w:rsidR="0022786B" w:rsidRDefault="0022786B" w:rsidP="0022786B">
      <w:pPr>
        <w:ind w:firstLine="709"/>
        <w:jc w:val="both"/>
        <w:rPr>
          <w:sz w:val="22"/>
          <w:szCs w:val="22"/>
          <w:lang w:val="x-none"/>
        </w:rPr>
      </w:pPr>
      <w:r>
        <w:rPr>
          <w:sz w:val="22"/>
          <w:szCs w:val="22"/>
          <w:lang w:val="x-none"/>
        </w:rPr>
        <w:t>10) проведения консультаций;</w:t>
      </w:r>
    </w:p>
    <w:p w:rsidR="0022786B" w:rsidRDefault="0022786B" w:rsidP="0022786B">
      <w:pPr>
        <w:ind w:firstLine="709"/>
        <w:jc w:val="both"/>
        <w:rPr>
          <w:sz w:val="22"/>
          <w:szCs w:val="22"/>
          <w:lang w:val="x-none"/>
        </w:rPr>
      </w:pPr>
      <w:r>
        <w:rPr>
          <w:sz w:val="22"/>
          <w:szCs w:val="22"/>
          <w:lang w:val="x-none"/>
        </w:rPr>
        <w:t>11) навыков делового письма.</w:t>
      </w:r>
    </w:p>
    <w:p w:rsidR="0022786B" w:rsidRDefault="0022786B" w:rsidP="0022786B">
      <w:pPr>
        <w:pStyle w:val="a9"/>
        <w:jc w:val="left"/>
        <w:rPr>
          <w:b/>
          <w:i/>
          <w:sz w:val="22"/>
          <w:szCs w:val="22"/>
        </w:rPr>
      </w:pPr>
      <w:r>
        <w:rPr>
          <w:b/>
          <w:i/>
          <w:sz w:val="22"/>
          <w:szCs w:val="22"/>
        </w:rPr>
        <w:t>Должностные обязанности:</w:t>
      </w:r>
    </w:p>
    <w:p w:rsidR="0022786B" w:rsidRDefault="0022786B" w:rsidP="0022786B">
      <w:pPr>
        <w:ind w:firstLine="709"/>
        <w:jc w:val="both"/>
        <w:rPr>
          <w:sz w:val="22"/>
          <w:szCs w:val="22"/>
          <w:lang w:val="x-none"/>
        </w:rPr>
      </w:pPr>
      <w:r>
        <w:rPr>
          <w:sz w:val="22"/>
          <w:szCs w:val="22"/>
          <w:lang w:val="x-none"/>
        </w:rPr>
        <w:t>8.1. Ведущий специалист-эксперт отдела исполняет обязанности, установленные статьей 15 Федерального закона от 27 июля 2004 г. № 79-ФЗ «О государственной гражданской службе Российской Федерации» (далее – Федеральный закон о гражданской службе);</w:t>
      </w:r>
    </w:p>
    <w:p w:rsidR="0022786B" w:rsidRDefault="0022786B" w:rsidP="0022786B">
      <w:pPr>
        <w:ind w:firstLine="709"/>
        <w:jc w:val="both"/>
        <w:rPr>
          <w:sz w:val="22"/>
          <w:szCs w:val="22"/>
          <w:lang w:val="x-none"/>
        </w:rPr>
      </w:pPr>
      <w:r>
        <w:rPr>
          <w:sz w:val="22"/>
          <w:szCs w:val="22"/>
          <w:lang w:val="x-none"/>
        </w:rPr>
        <w:t>8.2. Ведущий специалист-эксперт отдела исполняет обязанности, соблюдает ограничения и запреты, требования о предотвращении или об урегулировании конфликта интересов, установленные законодательством Российской Федерации о государственной гражданской службе, противодействии коррупции и иным законодательством Российской Федерации;</w:t>
      </w:r>
    </w:p>
    <w:p w:rsidR="0022786B" w:rsidRDefault="0022786B" w:rsidP="0022786B">
      <w:pPr>
        <w:ind w:firstLine="709"/>
        <w:jc w:val="both"/>
        <w:rPr>
          <w:sz w:val="22"/>
          <w:szCs w:val="22"/>
          <w:lang w:val="x-none"/>
        </w:rPr>
      </w:pPr>
      <w:r>
        <w:rPr>
          <w:sz w:val="22"/>
          <w:szCs w:val="22"/>
          <w:lang w:val="x-none"/>
        </w:rPr>
        <w:t>8.3.3. Исполнять поручения соответствующих руководителей, данные в пределах их полномочий, установленных законодательством Российской Федерации.</w:t>
      </w:r>
    </w:p>
    <w:p w:rsidR="0022786B" w:rsidRDefault="0022786B" w:rsidP="0022786B">
      <w:pPr>
        <w:widowControl w:val="0"/>
        <w:shd w:val="clear" w:color="auto" w:fill="FFFFFF"/>
        <w:tabs>
          <w:tab w:val="left" w:pos="709"/>
        </w:tabs>
        <w:ind w:left="5" w:firstLine="709"/>
        <w:jc w:val="both"/>
        <w:rPr>
          <w:sz w:val="22"/>
          <w:szCs w:val="22"/>
          <w:lang w:val="x-none"/>
        </w:rPr>
      </w:pPr>
      <w:r>
        <w:rPr>
          <w:sz w:val="22"/>
          <w:szCs w:val="22"/>
          <w:lang w:val="x-none"/>
        </w:rPr>
        <w:t>8.3.4. Соблюдать при исполнении должностных обязанностей права и законные интересы граждан и организаций.</w:t>
      </w:r>
    </w:p>
    <w:p w:rsidR="0022786B" w:rsidRDefault="0022786B" w:rsidP="0022786B">
      <w:pPr>
        <w:ind w:firstLine="709"/>
        <w:jc w:val="both"/>
        <w:rPr>
          <w:sz w:val="22"/>
          <w:szCs w:val="22"/>
          <w:lang w:val="x-none"/>
        </w:rPr>
      </w:pPr>
      <w:r>
        <w:rPr>
          <w:sz w:val="22"/>
          <w:szCs w:val="22"/>
          <w:lang w:val="x-none"/>
        </w:rPr>
        <w:t>8.3.5. Поддерживать уровень квалификации, необходимый для надлежащего исполнения должностных обязанностей.</w:t>
      </w:r>
    </w:p>
    <w:p w:rsidR="0022786B" w:rsidRDefault="0022786B" w:rsidP="0022786B">
      <w:pPr>
        <w:ind w:firstLine="709"/>
        <w:jc w:val="both"/>
        <w:rPr>
          <w:sz w:val="22"/>
          <w:szCs w:val="22"/>
          <w:lang w:val="x-none"/>
        </w:rPr>
      </w:pPr>
      <w:r>
        <w:rPr>
          <w:sz w:val="22"/>
          <w:szCs w:val="22"/>
          <w:lang w:val="x-none"/>
        </w:rPr>
        <w:t>8.3.6.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2786B" w:rsidRDefault="0022786B" w:rsidP="0022786B">
      <w:pPr>
        <w:ind w:firstLine="709"/>
        <w:jc w:val="both"/>
        <w:rPr>
          <w:sz w:val="22"/>
          <w:szCs w:val="22"/>
          <w:lang w:val="x-none"/>
        </w:rPr>
      </w:pPr>
      <w:r>
        <w:rPr>
          <w:sz w:val="22"/>
          <w:szCs w:val="22"/>
          <w:lang w:val="x-none"/>
        </w:rPr>
        <w:t>8.3.7. Беречь государственное имущество, в том числе предоставленное ему для исполнения должностных обязанностей.</w:t>
      </w:r>
    </w:p>
    <w:p w:rsidR="0022786B" w:rsidRDefault="0022786B" w:rsidP="0022786B">
      <w:pPr>
        <w:ind w:firstLine="709"/>
        <w:jc w:val="both"/>
        <w:rPr>
          <w:sz w:val="22"/>
          <w:szCs w:val="22"/>
          <w:lang w:val="x-none"/>
        </w:rPr>
      </w:pPr>
      <w:r>
        <w:rPr>
          <w:sz w:val="22"/>
          <w:szCs w:val="22"/>
          <w:lang w:val="x-none"/>
        </w:rPr>
        <w:t xml:space="preserve">8.3.8. Представлять в установленном порядке предусмотренные федеральным законом сведения о себе и членах своей семьи, в том числе, сведения о своих доходах, о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своего супруга и несовершеннолетних детей; сведения о размещении информации в информационно-телекоммуникационной сети «Интернет». </w:t>
      </w:r>
    </w:p>
    <w:p w:rsidR="0022786B" w:rsidRDefault="0022786B" w:rsidP="0022786B">
      <w:pPr>
        <w:ind w:firstLine="709"/>
        <w:jc w:val="both"/>
        <w:rPr>
          <w:sz w:val="22"/>
          <w:szCs w:val="22"/>
          <w:lang w:val="x-none"/>
        </w:rPr>
      </w:pPr>
      <w:r>
        <w:rPr>
          <w:sz w:val="22"/>
          <w:szCs w:val="22"/>
          <w:lang w:val="x-none"/>
        </w:rPr>
        <w:t>8.3.9.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22786B" w:rsidRDefault="0022786B" w:rsidP="0022786B">
      <w:pPr>
        <w:ind w:firstLine="709"/>
        <w:jc w:val="both"/>
        <w:rPr>
          <w:sz w:val="22"/>
          <w:szCs w:val="22"/>
          <w:lang w:val="x-none"/>
        </w:rPr>
      </w:pPr>
      <w:r>
        <w:rPr>
          <w:sz w:val="22"/>
          <w:szCs w:val="22"/>
          <w:lang w:val="x-none"/>
        </w:rPr>
        <w:t>8.3.</w:t>
      </w:r>
      <w:r>
        <w:rPr>
          <w:sz w:val="22"/>
          <w:szCs w:val="22"/>
        </w:rPr>
        <w:t>10</w:t>
      </w:r>
      <w:r>
        <w:rPr>
          <w:sz w:val="22"/>
          <w:szCs w:val="22"/>
          <w:lang w:val="x-none"/>
        </w:rPr>
        <w:t>. Сообщать непосредственному начальнику и руководителю Управления в письменной форме о возникшем конфликте интересов или о возможности его возникновения, как только ему станет об этом известно, принимать меры по недопущению любой возможности возникновения конфликта интересов.</w:t>
      </w:r>
    </w:p>
    <w:p w:rsidR="0022786B" w:rsidRDefault="0022786B" w:rsidP="0022786B">
      <w:pPr>
        <w:ind w:firstLine="709"/>
        <w:jc w:val="both"/>
        <w:rPr>
          <w:sz w:val="22"/>
          <w:szCs w:val="22"/>
          <w:lang w:val="x-none"/>
        </w:rPr>
      </w:pPr>
      <w:r>
        <w:rPr>
          <w:sz w:val="22"/>
          <w:szCs w:val="22"/>
          <w:lang w:val="x-none"/>
        </w:rPr>
        <w:t>8.3.</w:t>
      </w:r>
      <w:r>
        <w:rPr>
          <w:sz w:val="22"/>
          <w:szCs w:val="22"/>
        </w:rPr>
        <w:t>11</w:t>
      </w:r>
      <w:r>
        <w:rPr>
          <w:sz w:val="22"/>
          <w:szCs w:val="22"/>
          <w:lang w:val="x-none"/>
        </w:rPr>
        <w:t>. Отказаться от исполнения данного, по мнению Ведущего специалиста-эксперта отдела, неправомерного поручения, и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w:t>
      </w:r>
    </w:p>
    <w:p w:rsidR="0022786B" w:rsidRDefault="0022786B" w:rsidP="0022786B">
      <w:pPr>
        <w:ind w:firstLine="709"/>
        <w:jc w:val="both"/>
        <w:rPr>
          <w:sz w:val="22"/>
          <w:szCs w:val="22"/>
          <w:lang w:val="x-none"/>
        </w:rPr>
      </w:pPr>
      <w:r>
        <w:rPr>
          <w:sz w:val="22"/>
          <w:szCs w:val="22"/>
          <w:lang w:val="x-none"/>
        </w:rPr>
        <w:t>8.3</w:t>
      </w:r>
      <w:r>
        <w:rPr>
          <w:sz w:val="22"/>
          <w:szCs w:val="22"/>
        </w:rPr>
        <w:t>.12</w:t>
      </w:r>
      <w:r>
        <w:rPr>
          <w:sz w:val="22"/>
          <w:szCs w:val="22"/>
          <w:lang w:val="x-none"/>
        </w:rPr>
        <w:t>. Письменно уведомлять руководителя Управления, органы прокуратуры или другие государственные органы обо всех случаях обращения каких-либо лиц в целях склонения к совершению коррупционных правонарушений.</w:t>
      </w:r>
    </w:p>
    <w:p w:rsidR="0022786B" w:rsidRDefault="0022786B" w:rsidP="0022786B">
      <w:pPr>
        <w:ind w:firstLine="709"/>
        <w:jc w:val="both"/>
        <w:rPr>
          <w:sz w:val="22"/>
          <w:szCs w:val="22"/>
          <w:lang w:val="x-none"/>
        </w:rPr>
      </w:pPr>
      <w:r>
        <w:rPr>
          <w:sz w:val="22"/>
          <w:szCs w:val="22"/>
          <w:lang w:val="x-none"/>
        </w:rPr>
        <w:t>8.3.</w:t>
      </w:r>
      <w:r>
        <w:rPr>
          <w:sz w:val="22"/>
          <w:szCs w:val="22"/>
        </w:rPr>
        <w:t>13</w:t>
      </w:r>
      <w:r>
        <w:rPr>
          <w:sz w:val="22"/>
          <w:szCs w:val="22"/>
          <w:lang w:val="x-none"/>
        </w:rPr>
        <w:t>. Соблюдать служебный распорядок Управления.</w:t>
      </w:r>
    </w:p>
    <w:p w:rsidR="0022786B" w:rsidRDefault="0022786B" w:rsidP="0022786B">
      <w:pPr>
        <w:ind w:firstLine="709"/>
        <w:jc w:val="both"/>
        <w:rPr>
          <w:sz w:val="22"/>
          <w:szCs w:val="22"/>
          <w:lang w:val="x-none"/>
        </w:rPr>
      </w:pPr>
      <w:r>
        <w:rPr>
          <w:sz w:val="22"/>
          <w:szCs w:val="22"/>
          <w:lang w:val="x-none"/>
        </w:rPr>
        <w:t>8.3.</w:t>
      </w:r>
      <w:r>
        <w:rPr>
          <w:sz w:val="22"/>
          <w:szCs w:val="22"/>
        </w:rPr>
        <w:t>14</w:t>
      </w:r>
      <w:r>
        <w:rPr>
          <w:sz w:val="22"/>
          <w:szCs w:val="22"/>
          <w:lang w:val="x-none"/>
        </w:rPr>
        <w:t>. В соответствии с возложенными на Отдел по надзору на море задачами Ведущий специалист-эксперт отдела осуществляет в акваториях внутренних морских вод Российской Федерации, в территориальном море Российской Федерации, примыкающих к административным границам Чукотского автономного округа и Магаданской области, на континентальном шельфе Российской Федерации и в исключительной экономической зоне Российской Федерации  в Беринговом, Восточно-Сибирском, Охотском и Чукотском морях следующие виды контроля (надзора):</w:t>
      </w:r>
    </w:p>
    <w:p w:rsidR="0022786B" w:rsidRDefault="0022786B" w:rsidP="0022786B">
      <w:pPr>
        <w:ind w:firstLine="709"/>
        <w:jc w:val="both"/>
        <w:rPr>
          <w:sz w:val="22"/>
          <w:szCs w:val="22"/>
          <w:lang w:val="x-none"/>
        </w:rPr>
      </w:pPr>
      <w:r>
        <w:rPr>
          <w:sz w:val="22"/>
          <w:szCs w:val="22"/>
          <w:lang w:val="x-none"/>
        </w:rPr>
        <w:t>8.3.14.</w:t>
      </w:r>
      <w:r>
        <w:rPr>
          <w:sz w:val="22"/>
          <w:szCs w:val="22"/>
        </w:rPr>
        <w:t>1.</w:t>
      </w:r>
      <w:r>
        <w:rPr>
          <w:sz w:val="22"/>
          <w:szCs w:val="22"/>
          <w:lang w:val="x-none"/>
        </w:rPr>
        <w:t xml:space="preserve"> Федеральный государственный экологический контроль (надзор),</w:t>
      </w:r>
    </w:p>
    <w:p w:rsidR="0022786B" w:rsidRDefault="0022786B" w:rsidP="0022786B">
      <w:pPr>
        <w:ind w:firstLine="709"/>
        <w:jc w:val="both"/>
        <w:rPr>
          <w:sz w:val="22"/>
          <w:szCs w:val="22"/>
          <w:lang w:val="x-none"/>
        </w:rPr>
      </w:pPr>
      <w:r>
        <w:rPr>
          <w:sz w:val="22"/>
          <w:szCs w:val="22"/>
          <w:lang w:val="x-none"/>
        </w:rPr>
        <w:t>8.3.14.</w:t>
      </w:r>
      <w:r>
        <w:rPr>
          <w:sz w:val="22"/>
          <w:szCs w:val="22"/>
        </w:rPr>
        <w:t xml:space="preserve">2. </w:t>
      </w:r>
      <w:r>
        <w:rPr>
          <w:sz w:val="22"/>
          <w:szCs w:val="22"/>
          <w:lang w:val="x-none"/>
        </w:rPr>
        <w:t>Федеральный государственный земельный контроль (надзор),</w:t>
      </w:r>
    </w:p>
    <w:p w:rsidR="0022786B" w:rsidRDefault="0022786B" w:rsidP="0022786B">
      <w:pPr>
        <w:ind w:firstLine="709"/>
        <w:jc w:val="both"/>
        <w:rPr>
          <w:sz w:val="22"/>
          <w:szCs w:val="22"/>
        </w:rPr>
      </w:pPr>
      <w:r>
        <w:rPr>
          <w:sz w:val="22"/>
          <w:szCs w:val="22"/>
          <w:lang w:val="x-none"/>
        </w:rPr>
        <w:t>8.3.14.</w:t>
      </w:r>
      <w:r>
        <w:rPr>
          <w:sz w:val="22"/>
          <w:szCs w:val="22"/>
        </w:rPr>
        <w:t xml:space="preserve">3. </w:t>
      </w:r>
      <w:r>
        <w:rPr>
          <w:sz w:val="22"/>
          <w:szCs w:val="22"/>
          <w:lang w:val="x-none"/>
        </w:rPr>
        <w:t>Федеральный государственный контроль (надзор) в области охраны, воспроизводства и использования объектов животного мира и среды их обитания на особо охраняемых природных территориях федерального значения, которые не находятся под управлением федеральных государственных бюджетных учреждений,</w:t>
      </w:r>
    </w:p>
    <w:p w:rsidR="0022786B" w:rsidRDefault="0022786B" w:rsidP="0022786B">
      <w:pPr>
        <w:ind w:firstLine="709"/>
        <w:jc w:val="both"/>
        <w:rPr>
          <w:sz w:val="22"/>
          <w:szCs w:val="22"/>
          <w:lang w:val="x-none"/>
        </w:rPr>
      </w:pPr>
      <w:r>
        <w:rPr>
          <w:sz w:val="22"/>
          <w:szCs w:val="22"/>
          <w:lang w:val="x-none"/>
        </w:rPr>
        <w:t>8.3.14.</w:t>
      </w:r>
      <w:r>
        <w:rPr>
          <w:sz w:val="22"/>
          <w:szCs w:val="22"/>
        </w:rPr>
        <w:t xml:space="preserve">4. </w:t>
      </w:r>
      <w:r>
        <w:rPr>
          <w:sz w:val="22"/>
          <w:szCs w:val="22"/>
          <w:lang w:val="x-none"/>
        </w:rPr>
        <w:t>Федеральный государственный контроль (надзор) в области охраны и использования особо охраняемых природных территорий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22786B" w:rsidRDefault="0022786B" w:rsidP="0022786B">
      <w:pPr>
        <w:ind w:firstLine="709"/>
        <w:jc w:val="both"/>
        <w:rPr>
          <w:sz w:val="22"/>
          <w:szCs w:val="22"/>
          <w:lang w:val="x-none"/>
        </w:rPr>
      </w:pPr>
      <w:r>
        <w:rPr>
          <w:sz w:val="22"/>
          <w:szCs w:val="22"/>
          <w:lang w:val="x-none"/>
        </w:rPr>
        <w:t>8.3.14.</w:t>
      </w:r>
      <w:r>
        <w:rPr>
          <w:sz w:val="22"/>
          <w:szCs w:val="22"/>
        </w:rPr>
        <w:t xml:space="preserve">5. </w:t>
      </w:r>
      <w:r>
        <w:rPr>
          <w:sz w:val="22"/>
          <w:szCs w:val="22"/>
          <w:lang w:val="x-none"/>
        </w:rPr>
        <w:t>Федеральный государственный контроль (надзор) в области обращения с животными, за исключением обращения со служебными животными, в части соблюдения требований к содержанию и использованию диких животных, содержащихся или используемых в условиях неволи, в том числе принадлежащих к видам, занесенным в Красную книгу Российской Федерации и (или) охраняемым международными договорами Российской Федерации (за исключением соблюдения требований к содержанию и использованию таких животных в культурно-зрелищных целях).</w:t>
      </w:r>
    </w:p>
    <w:p w:rsidR="0022786B" w:rsidRDefault="0022786B" w:rsidP="0022786B">
      <w:pPr>
        <w:pStyle w:val="Style11"/>
        <w:widowControl/>
        <w:tabs>
          <w:tab w:val="left" w:pos="1418"/>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8.3.15. Осуществляет прием от юридических лиц и индивидуальных предпринимателей отчетов об организации и о результатах осуществления производственного экологического контроля.</w:t>
      </w:r>
    </w:p>
    <w:p w:rsidR="0022786B" w:rsidRDefault="0022786B" w:rsidP="0022786B">
      <w:pPr>
        <w:ind w:firstLine="720"/>
        <w:jc w:val="both"/>
        <w:rPr>
          <w:sz w:val="22"/>
          <w:szCs w:val="22"/>
          <w:lang w:val="x-none"/>
        </w:rPr>
      </w:pPr>
      <w:r>
        <w:rPr>
          <w:sz w:val="22"/>
          <w:szCs w:val="22"/>
          <w:lang w:val="x-none"/>
        </w:rPr>
        <w:t>8.3.16. По поручению центрального аппарата Росприроднадзора принимает участие в подготовке для представления в центральный аппарат Росприроднадзора предложений о возможности согласования проектов округов санитарной охраны лечебно-оздоровительных местностей и курортов федерального значения, а также заданий заказчика на разработку таких проектов.</w:t>
      </w:r>
    </w:p>
    <w:p w:rsidR="0022786B" w:rsidRDefault="0022786B" w:rsidP="0022786B">
      <w:pPr>
        <w:ind w:firstLine="720"/>
        <w:jc w:val="both"/>
        <w:rPr>
          <w:sz w:val="22"/>
          <w:szCs w:val="22"/>
          <w:lang w:val="x-none"/>
        </w:rPr>
      </w:pPr>
      <w:r>
        <w:rPr>
          <w:sz w:val="22"/>
          <w:szCs w:val="22"/>
          <w:lang w:val="x-none"/>
        </w:rPr>
        <w:t>8.3.17. Принимает уведомления об утверждении проектов рекультивации земель, проектов консервации земель, уведомления о завершении работ по рекультивации земель, за исключением земель сельскохозяйственного назначения, оборот которых регулируется Федеральным законом от 24.07.2002 №101-ФЗ «Об обороте земель сельскохозяйственного назначения».</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 xml:space="preserve">8.3.18. Принимает участие в рассмотрении для согласования Управлением: </w:t>
      </w:r>
    </w:p>
    <w:p w:rsidR="0022786B" w:rsidRDefault="0022786B" w:rsidP="0022786B">
      <w:pPr>
        <w:pStyle w:val="Style11"/>
        <w:widowControl/>
        <w:tabs>
          <w:tab w:val="left" w:pos="1418"/>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8.3.18.1. перечня мероприятий по предупреждению или снижению возможного ущерба окружающей среде, включая морскую среду, минеральные и живые ресурсы, а также по компенсации возможного ущерба, представляемого для получения разрешения на строительство, реконструкцию, проведение изыскательских работ для проектирования и ликвидации линий связи, в случаях, когда линии связи пересекают Государственную границу Российской Федерации, размещаются на приграничной территории, во внутренних морских водах и территориальном море Российской Федерации;</w:t>
      </w:r>
    </w:p>
    <w:p w:rsidR="0022786B" w:rsidRDefault="0022786B" w:rsidP="0022786B">
      <w:pPr>
        <w:ind w:firstLine="720"/>
        <w:jc w:val="both"/>
        <w:rPr>
          <w:sz w:val="22"/>
          <w:szCs w:val="22"/>
          <w:lang w:val="x-none"/>
        </w:rPr>
      </w:pPr>
      <w:r>
        <w:rPr>
          <w:sz w:val="22"/>
          <w:szCs w:val="22"/>
          <w:lang w:val="x-none"/>
        </w:rPr>
        <w:t>8.3.18.2. границ охранных зон для гидроэнергетических объектов в акваториях водных объектов, включающих, в том числе прилегающие к гидроэнергетическим объектам участки водных объектов в верхних и нижних бьефах гидроузлов, на участках береговой полосы (в том числе на участках примыкания гидроэнергетическим объектам), участках поймы;</w:t>
      </w:r>
    </w:p>
    <w:p w:rsidR="0022786B" w:rsidRDefault="0022786B" w:rsidP="0022786B">
      <w:pPr>
        <w:ind w:firstLine="720"/>
        <w:jc w:val="both"/>
        <w:rPr>
          <w:sz w:val="22"/>
          <w:szCs w:val="22"/>
          <w:lang w:val="x-none"/>
        </w:rPr>
      </w:pPr>
      <w:r>
        <w:rPr>
          <w:sz w:val="22"/>
          <w:szCs w:val="22"/>
          <w:lang w:val="x-none"/>
        </w:rPr>
        <w:t>8.3.18.3. заявлений органов исполнительной власти субъектов Российской федерации об определении границ зон затопления, подтопления;</w:t>
      </w:r>
    </w:p>
    <w:p w:rsidR="0022786B" w:rsidRDefault="0022786B" w:rsidP="0022786B">
      <w:pPr>
        <w:ind w:firstLine="720"/>
        <w:jc w:val="both"/>
        <w:rPr>
          <w:sz w:val="22"/>
          <w:szCs w:val="22"/>
          <w:lang w:val="x-none"/>
        </w:rPr>
      </w:pPr>
      <w:r>
        <w:rPr>
          <w:sz w:val="22"/>
          <w:szCs w:val="22"/>
          <w:lang w:val="x-none"/>
        </w:rPr>
        <w:t>По поручению центрального аппарата принимает участие в подготовке для направления в центральный аппарат Росприроднадзора мотивированных заключений о возможности согласования проектов разрешений на создание искусственных земельных участков, создаваемых на водных объектах, находящихся в федеральной собственности, или их частях;</w:t>
      </w:r>
    </w:p>
    <w:p w:rsidR="0022786B" w:rsidRDefault="0022786B" w:rsidP="0022786B">
      <w:pPr>
        <w:ind w:firstLine="720"/>
        <w:jc w:val="both"/>
        <w:rPr>
          <w:sz w:val="22"/>
          <w:szCs w:val="22"/>
          <w:lang w:val="x-none"/>
        </w:rPr>
      </w:pPr>
      <w:r>
        <w:rPr>
          <w:sz w:val="22"/>
          <w:szCs w:val="22"/>
          <w:lang w:val="x-none"/>
        </w:rPr>
        <w:t>8.3.20. Принимает участие в подготовке для направления в центральный аппарат Росприроднадзора сведений для предоставления в государственный водный реестр.</w:t>
      </w:r>
    </w:p>
    <w:p w:rsidR="0022786B" w:rsidRDefault="0022786B" w:rsidP="0022786B">
      <w:pPr>
        <w:ind w:firstLine="720"/>
        <w:jc w:val="both"/>
        <w:rPr>
          <w:sz w:val="22"/>
          <w:szCs w:val="22"/>
          <w:lang w:val="x-none"/>
        </w:rPr>
      </w:pPr>
      <w:r>
        <w:rPr>
          <w:sz w:val="22"/>
          <w:szCs w:val="22"/>
          <w:lang w:val="x-none"/>
        </w:rPr>
        <w:t>8.3.21.  Принимает участие в разработке схем комплексного использования и охраны водных объектов, а также участие в разработке целевых показателей качества воды в водных объектах.</w:t>
      </w:r>
    </w:p>
    <w:p w:rsidR="0022786B" w:rsidRDefault="0022786B" w:rsidP="0022786B">
      <w:pPr>
        <w:ind w:firstLine="720"/>
        <w:jc w:val="both"/>
        <w:rPr>
          <w:sz w:val="22"/>
          <w:szCs w:val="22"/>
          <w:lang w:val="x-none"/>
        </w:rPr>
      </w:pPr>
      <w:r>
        <w:rPr>
          <w:sz w:val="22"/>
          <w:szCs w:val="22"/>
          <w:lang w:val="x-none"/>
        </w:rPr>
        <w:t>8.3.22.  Осуществляет охрану водных биологических ресурсов, занесённых в Красную книгу Российской Федерации, за исключением водных биологических ресурсов, находящихся на особо охраняемых природных территориях федерального значения.</w:t>
      </w:r>
    </w:p>
    <w:p w:rsidR="0022786B" w:rsidRDefault="0022786B" w:rsidP="0022786B">
      <w:pPr>
        <w:ind w:firstLine="720"/>
        <w:jc w:val="both"/>
        <w:rPr>
          <w:sz w:val="22"/>
          <w:szCs w:val="22"/>
          <w:lang w:val="x-none"/>
        </w:rPr>
      </w:pPr>
      <w:r>
        <w:rPr>
          <w:sz w:val="22"/>
          <w:szCs w:val="22"/>
          <w:lang w:val="x-none"/>
        </w:rPr>
        <w:t>8.3.23. По поручению центрального аппарата Росприроднадзора принимает участие в подготовке для представления в ЦА Росприроднадзора предложений о выдаче разрешений на:</w:t>
      </w:r>
    </w:p>
    <w:p w:rsidR="0022786B" w:rsidRDefault="0022786B" w:rsidP="0022786B">
      <w:pPr>
        <w:ind w:firstLine="720"/>
        <w:jc w:val="both"/>
        <w:rPr>
          <w:sz w:val="22"/>
          <w:szCs w:val="22"/>
          <w:lang w:val="x-none"/>
        </w:rPr>
      </w:pPr>
      <w:r>
        <w:rPr>
          <w:sz w:val="22"/>
          <w:szCs w:val="22"/>
          <w:lang w:val="x-none"/>
        </w:rPr>
        <w:t>8.3.23.1. захоронение грунта, извлеченного при проведении дноуглубительных работ, во внутренних морских водах и в территориальном море Российской Федерации;</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8.3.23.2. создание, эксплуатацию и использование искусственных островов, сооружений и установок, проведения буровых работ, а также прокладку подводных кабелей и трубопроводов во внутренних морских водах, территориальном море Российской Федерации и на континентальном шельфе Российской Федерации;</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8.3.23.3. строительство, реконструкцию, проведение изыскательских работ для проектирования и ликвидации подводных линий связи во внутренних морских водах и территориальном море Российской Федерации.</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8.3.24. Осуществляет прием отчетности по осуществлению наблюдений за районом захоронения грунта, извлеченного при проведении дноуглубительных работ во внутренних морских водах и в территориальном море Российской Федерации, и состоянием морской среды.</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8.3.25. Осуществляет в пределах своей компетенции производство по делам об административных правонарушениях.</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8.3.26. Направляет через Управление в судебные инстанции, органы прокуратуры Российской Федерации, органы внутренних дел Российской Федерации и иные государственные органы материалы о выявленных в результате мероприятий по контролю нарушениях для рассмотрения по подведомственности.</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8.3.27. Осуществляет взаимодействие с федеральными государственными бюджетными учреждениями, подведомственными Росприроднадзору, при осуществлении согласованных действий по реализации государственных функций, выполнению государственных работ, оказанию государственных услуг.</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 xml:space="preserve">8.3.28. Производит расчет размера вреда, причинённого окружающей среде и ее компонентам вследствие нарушений обязательных требований в соответствии с утвержденными таксами и методиками в пределах компетенции Отдела. </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8.3.29. Осуществляет работу, проводит инструктаж с общественными инспекторами по охране окружающей среды, общественными инспекторами в области обращения с животными.</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8.3.30. Выдает заключения органа, осуществляющего федеральный государственный экологический контроль (надзор).</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8.3.31. Осуществляет обработку персональных данных, доступ к персональным данным в связи с исполнением установленных положением об Отделе полномочий.</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8.3.32. Осуществляет выездную оценку соблюдения лицензиатом лицензионных требований в рамках федерального государственного экологического контроля (надзора).</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 xml:space="preserve">8.3.33. Осуществляет приём от юридических лиц и индивидуальных предпринимателей годовой </w:t>
      </w:r>
      <w:hyperlink r:id="rId22" w:history="1">
        <w:r>
          <w:rPr>
            <w:rStyle w:val="a3"/>
            <w:sz w:val="22"/>
            <w:szCs w:val="22"/>
            <w:lang w:val="x-none"/>
          </w:rPr>
          <w:t>форм</w:t>
        </w:r>
      </w:hyperlink>
      <w:r>
        <w:rPr>
          <w:rFonts w:ascii="Times New Roman" w:hAnsi="Times New Roman" w:cs="Times New Roman"/>
          <w:sz w:val="22"/>
          <w:szCs w:val="22"/>
          <w:lang w:val="x-none"/>
        </w:rPr>
        <w:t xml:space="preserve">ы федерального статистического наблюдения № 2-ТП (рекультивация) "Сведения о рекультивации земель, снятии и использовании плодородного слоя почвы"). </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8.3.34. Принимает участие в формировании Перечней объектов федерального государственного экологического, земельного контроля (надзора), отнесенных к определенной категории риска, поднадзорных Управлению, в пределах компетенции Отдела, а также в систематической актуализации Перечней и размещение актуализированной информации об указанных объектах в подсистеме «Перечень объектов контроля» Кабинета сотрудника ведомства Росприроднадзора.</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8.3.35. Принимает участие в отнесении объектов федерального государственного экологического, земельного контроля (надзора), поднадзорных Управлению, в пределах компетенции Отдела, к определенной категории риска, а также в систематической актуализации категории риска указанных объектов.</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8.3.36. Участвует в обеспечении работы функциональной подсистемы федерального государственного экологического надзора Единой государственной системы предупреждения и ликвидации чрезвычайных ситуаций.</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8.3.37. Осуществляет подготовку материалов и письменного мнения (при необходимости) по вопросам, отнесенным к компетенции Отдела, для направления в арбитражные суды, суды общей юрисдикции исков, заявлений, отзывов, возражений на заявления.</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8.3.38. Осуществляет подготовку проектов приказов, распоряжений и иных документов Управления по вопросам, входящим в компетенцию Отдела.</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8.3.39. Осуществляет следующие полномочия общего характера:</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 сбор, обобщение и анализ информации о результатах контроля (надзора) в пределах компетенции Отдела с представлением её Управлению в составе, объеме и в сроки, устанавливаемые Росприроднадзором, Управлением;</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 ведение реестров Управления;</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 работа в подсистемах Кабинета сотрудника ведомства Росприроднадзора;</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 ведение Единого реестра контрольных (надзорных) мероприятий;</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 xml:space="preserve"> - ведение электронного документооборота;</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 ведение работы в информационных системах Росприроднадзора;</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 ведение табеля учета служебного времени гражданских служащих Отдела;</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 обеспечение своевременного и полного рассмотрения обращений граждан, принятие по ним решения и направление заявителям ответа в установленный законодательством Российской Федерации срок;</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 учет, комплектование, хранение документов, образовавшихся в деятельности Отдела, а также передача на уничтожение по истечении срока их хранения.</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8.3.40. Осуществляет иные обязанности, необходимые для реализации возложенных на Отдел задач, в рамках своей компетенции, исполняет поручения руководителя Управления, Заместителя руководителя Управления, начальника Отдела.</w:t>
      </w:r>
    </w:p>
    <w:p w:rsidR="0022786B" w:rsidRDefault="0022786B" w:rsidP="0022786B">
      <w:pPr>
        <w:pStyle w:val="Style11"/>
        <w:widowControl/>
        <w:tabs>
          <w:tab w:val="left" w:pos="1417"/>
        </w:tabs>
        <w:spacing w:line="240" w:lineRule="auto"/>
        <w:ind w:firstLine="720"/>
        <w:rPr>
          <w:rFonts w:ascii="Times New Roman" w:hAnsi="Times New Roman" w:cs="Times New Roman"/>
          <w:sz w:val="22"/>
          <w:szCs w:val="22"/>
          <w:lang w:val="x-none"/>
        </w:rPr>
      </w:pPr>
      <w:r>
        <w:rPr>
          <w:rFonts w:ascii="Times New Roman" w:hAnsi="Times New Roman" w:cs="Times New Roman"/>
          <w:sz w:val="22"/>
          <w:szCs w:val="22"/>
          <w:lang w:val="x-none"/>
        </w:rPr>
        <w:t>8.3.41. Ведущий специалист-эксперт одновременно по должности является – государственным инспектором Российской Федерации в области охраны окружающей среды Северо-Восточного межрегионального управления Росприроднадзора.</w:t>
      </w:r>
    </w:p>
    <w:p w:rsidR="0022786B" w:rsidRDefault="0022786B" w:rsidP="0022786B">
      <w:pPr>
        <w:pStyle w:val="a9"/>
        <w:jc w:val="left"/>
        <w:rPr>
          <w:b/>
          <w:sz w:val="22"/>
          <w:szCs w:val="22"/>
        </w:rPr>
      </w:pPr>
      <w:r>
        <w:rPr>
          <w:b/>
          <w:sz w:val="22"/>
          <w:szCs w:val="22"/>
        </w:rPr>
        <w:t>Эффективность и результативность профессиональной служебной деятельности:</w:t>
      </w:r>
    </w:p>
    <w:p w:rsidR="0022786B" w:rsidRDefault="0022786B" w:rsidP="0022786B">
      <w:pPr>
        <w:pStyle w:val="a9"/>
        <w:rPr>
          <w:sz w:val="22"/>
          <w:szCs w:val="22"/>
        </w:rPr>
      </w:pPr>
      <w:r>
        <w:rPr>
          <w:sz w:val="22"/>
          <w:szCs w:val="22"/>
        </w:rPr>
        <w:tab/>
        <w:t>выполняемому объему работы и интенсивности труда, способности сохранять высокую работоспособность в сложных условиях, соблюдению служебной дисциплины;</w:t>
      </w:r>
    </w:p>
    <w:p w:rsidR="0022786B" w:rsidRDefault="0022786B" w:rsidP="0022786B">
      <w:pPr>
        <w:pStyle w:val="a9"/>
        <w:rPr>
          <w:sz w:val="22"/>
          <w:szCs w:val="22"/>
        </w:rPr>
      </w:pPr>
      <w:r>
        <w:rPr>
          <w:sz w:val="22"/>
          <w:szCs w:val="22"/>
        </w:rPr>
        <w:tab/>
        <w:t>своевременности и оперативности выполнения поручений;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22786B" w:rsidRDefault="0022786B" w:rsidP="0022786B">
      <w:pPr>
        <w:pStyle w:val="a9"/>
        <w:rPr>
          <w:sz w:val="22"/>
          <w:szCs w:val="22"/>
        </w:rPr>
      </w:pPr>
      <w:r>
        <w:rPr>
          <w:sz w:val="22"/>
          <w:szCs w:val="22"/>
        </w:rPr>
        <w:tab/>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22786B" w:rsidRDefault="0022786B" w:rsidP="0022786B">
      <w:pPr>
        <w:pStyle w:val="a9"/>
        <w:rPr>
          <w:sz w:val="22"/>
          <w:szCs w:val="22"/>
        </w:rPr>
      </w:pPr>
      <w:r>
        <w:rPr>
          <w:sz w:val="22"/>
          <w:szCs w:val="22"/>
        </w:rPr>
        <w:tab/>
        <w:t>умению рационально использовать рабочее время, расставлять приоритеты;</w:t>
      </w:r>
    </w:p>
    <w:p w:rsidR="0022786B" w:rsidRDefault="0022786B" w:rsidP="0022786B">
      <w:pPr>
        <w:pStyle w:val="a9"/>
        <w:rPr>
          <w:sz w:val="22"/>
          <w:szCs w:val="22"/>
        </w:rPr>
      </w:pPr>
      <w:r>
        <w:rPr>
          <w:sz w:val="22"/>
          <w:szCs w:val="22"/>
        </w:rPr>
        <w:tab/>
        <w:t>творческому подходу к решению поставленных задач, активности инициативе в освоении новых компьютерных и информационных технологий, способности быстро адаптироваться к новым условиям и требованиям;</w:t>
      </w:r>
    </w:p>
    <w:p w:rsidR="0022786B" w:rsidRDefault="0022786B" w:rsidP="0022786B">
      <w:pPr>
        <w:pStyle w:val="a9"/>
        <w:rPr>
          <w:sz w:val="22"/>
          <w:szCs w:val="22"/>
        </w:rPr>
      </w:pPr>
      <w:r>
        <w:rPr>
          <w:sz w:val="22"/>
          <w:szCs w:val="22"/>
        </w:rPr>
        <w:tab/>
        <w:t>осознанию ответственности за последствия своих действий, принимаемых решений.</w:t>
      </w:r>
    </w:p>
    <w:p w:rsidR="0022786B" w:rsidRDefault="0022786B" w:rsidP="0022786B">
      <w:pPr>
        <w:pStyle w:val="a9"/>
        <w:rPr>
          <w:sz w:val="22"/>
          <w:szCs w:val="22"/>
        </w:rPr>
      </w:pPr>
    </w:p>
    <w:p w:rsidR="0022786B" w:rsidRDefault="0022786B" w:rsidP="0022786B">
      <w:pPr>
        <w:pStyle w:val="a9"/>
        <w:rPr>
          <w:color w:val="FF0000"/>
          <w:sz w:val="22"/>
          <w:szCs w:val="22"/>
          <w:lang w:val="ru-RU"/>
        </w:rPr>
      </w:pPr>
      <w:r>
        <w:rPr>
          <w:color w:val="FF0000"/>
          <w:sz w:val="22"/>
          <w:szCs w:val="22"/>
        </w:rPr>
        <w:t>Примерный размер денежного содержания (оплаты труда):</w:t>
      </w:r>
      <w:r>
        <w:rPr>
          <w:b/>
          <w:i/>
          <w:color w:val="FF0000"/>
          <w:sz w:val="22"/>
          <w:szCs w:val="22"/>
        </w:rPr>
        <w:t xml:space="preserve"> </w:t>
      </w:r>
      <w:r>
        <w:rPr>
          <w:color w:val="FF0000"/>
          <w:sz w:val="22"/>
          <w:szCs w:val="22"/>
        </w:rPr>
        <w:t xml:space="preserve">от </w:t>
      </w:r>
      <w:r>
        <w:rPr>
          <w:color w:val="FF0000"/>
          <w:sz w:val="22"/>
          <w:szCs w:val="22"/>
          <w:lang w:val="ru-RU"/>
        </w:rPr>
        <w:t>65 000</w:t>
      </w:r>
      <w:r>
        <w:rPr>
          <w:color w:val="FF0000"/>
          <w:sz w:val="22"/>
          <w:szCs w:val="22"/>
        </w:rPr>
        <w:t xml:space="preserve"> руб. до </w:t>
      </w:r>
      <w:r>
        <w:rPr>
          <w:color w:val="FF0000"/>
          <w:sz w:val="22"/>
          <w:szCs w:val="22"/>
          <w:lang w:val="ru-RU"/>
        </w:rPr>
        <w:t>95 000</w:t>
      </w:r>
      <w:r>
        <w:rPr>
          <w:color w:val="FF0000"/>
          <w:sz w:val="22"/>
          <w:szCs w:val="22"/>
        </w:rPr>
        <w:t xml:space="preserve"> руб. </w:t>
      </w:r>
    </w:p>
    <w:p w:rsidR="0022786B" w:rsidRDefault="0022786B" w:rsidP="0022786B">
      <w:pPr>
        <w:pStyle w:val="a9"/>
        <w:spacing w:after="240"/>
        <w:rPr>
          <w:b/>
          <w:i/>
          <w:color w:val="FF0000"/>
          <w:sz w:val="22"/>
          <w:szCs w:val="22"/>
        </w:rPr>
      </w:pPr>
      <w:r>
        <w:rPr>
          <w:color w:val="FF0000"/>
          <w:sz w:val="22"/>
          <w:szCs w:val="22"/>
          <w:lang w:val="ru-RU"/>
        </w:rPr>
        <w:t>Место расположения – г. Магадан.</w:t>
      </w:r>
    </w:p>
    <w:p w:rsidR="0022786B" w:rsidRDefault="0022786B" w:rsidP="0022786B">
      <w:pPr>
        <w:pStyle w:val="a9"/>
        <w:spacing w:after="240"/>
        <w:rPr>
          <w:color w:val="FF0000"/>
          <w:sz w:val="22"/>
          <w:szCs w:val="22"/>
          <w:lang w:val="ru-RU"/>
        </w:rPr>
      </w:pPr>
    </w:p>
    <w:p w:rsidR="0022786B" w:rsidRDefault="0022786B" w:rsidP="0022786B">
      <w:pPr>
        <w:ind w:firstLine="567"/>
        <w:jc w:val="center"/>
        <w:rPr>
          <w:sz w:val="22"/>
          <w:szCs w:val="22"/>
        </w:rPr>
      </w:pPr>
      <w:r>
        <w:rPr>
          <w:b/>
          <w:i/>
          <w:sz w:val="22"/>
          <w:szCs w:val="22"/>
        </w:rPr>
        <w:t>Место, время и сроки приема документов:</w:t>
      </w:r>
    </w:p>
    <w:p w:rsidR="0022786B" w:rsidRDefault="0022786B" w:rsidP="0022786B">
      <w:pPr>
        <w:ind w:firstLine="567"/>
        <w:jc w:val="both"/>
        <w:rPr>
          <w:sz w:val="22"/>
          <w:szCs w:val="22"/>
        </w:rPr>
      </w:pPr>
      <w:r>
        <w:rPr>
          <w:sz w:val="22"/>
          <w:szCs w:val="22"/>
        </w:rPr>
        <w:t xml:space="preserve">Документы для участия в конкурсе представляются в период </w:t>
      </w:r>
      <w:r>
        <w:rPr>
          <w:b/>
          <w:color w:val="FF0000"/>
          <w:sz w:val="22"/>
          <w:szCs w:val="22"/>
        </w:rPr>
        <w:t>с 02.07.2024 по 22.07.2024 г.</w:t>
      </w:r>
      <w:r>
        <w:rPr>
          <w:b/>
          <w:sz w:val="22"/>
          <w:szCs w:val="22"/>
        </w:rPr>
        <w:t xml:space="preserve"> </w:t>
      </w:r>
      <w:r>
        <w:rPr>
          <w:sz w:val="22"/>
          <w:szCs w:val="22"/>
        </w:rPr>
        <w:t>(включительно) в Северо-Восточное межрегиональное управление Росприроднадзора в отдел правового, кадрового обеспечения, профилактики коррупционных и иных правонарушений по адресу: г. Магадан, ул. Пролетарская, д. 11, кабинеты 313, 311, 408, ежедневно с понедельника по четверг с 8-30 до 12-45, с 14-00 до 18-00, в пятницу с 8-30 до 11-30, кроме выходных (суббота, воскресенье) и праздничных дней</w:t>
      </w:r>
      <w:r>
        <w:rPr>
          <w:bCs/>
          <w:spacing w:val="-4"/>
          <w:sz w:val="22"/>
          <w:szCs w:val="22"/>
        </w:rPr>
        <w:t xml:space="preserve"> или в электронном виде с использованием государственной информационной системы в области государственной службы в информационно-телекоммуникационной сети «Интернет».</w:t>
      </w:r>
    </w:p>
    <w:p w:rsidR="0022786B" w:rsidRDefault="0022786B" w:rsidP="0022786B">
      <w:pPr>
        <w:ind w:firstLine="567"/>
        <w:jc w:val="both"/>
        <w:rPr>
          <w:sz w:val="22"/>
          <w:szCs w:val="22"/>
        </w:rPr>
      </w:pPr>
      <w:r>
        <w:rPr>
          <w:sz w:val="22"/>
          <w:szCs w:val="22"/>
        </w:rPr>
        <w:t>Телефон для справок 8 (4132) 62-10-85, доб. 49112</w:t>
      </w:r>
    </w:p>
    <w:p w:rsidR="0022786B" w:rsidRDefault="0022786B" w:rsidP="0022786B">
      <w:pPr>
        <w:ind w:right="-108" w:firstLine="567"/>
        <w:rPr>
          <w:b/>
          <w:i/>
          <w:sz w:val="22"/>
          <w:szCs w:val="22"/>
        </w:rPr>
      </w:pPr>
      <w:r>
        <w:rPr>
          <w:sz w:val="22"/>
          <w:szCs w:val="22"/>
          <w:lang w:val="en-US"/>
        </w:rPr>
        <w:t>E</w:t>
      </w:r>
      <w:r>
        <w:rPr>
          <w:sz w:val="22"/>
          <w:szCs w:val="22"/>
        </w:rPr>
        <w:t>-</w:t>
      </w:r>
      <w:r>
        <w:rPr>
          <w:sz w:val="22"/>
          <w:szCs w:val="22"/>
          <w:lang w:val="en-US"/>
        </w:rPr>
        <w:t>mail</w:t>
      </w:r>
      <w:r>
        <w:rPr>
          <w:sz w:val="22"/>
          <w:szCs w:val="22"/>
        </w:rPr>
        <w:t xml:space="preserve">: </w:t>
      </w:r>
      <w:r>
        <w:rPr>
          <w:sz w:val="22"/>
          <w:szCs w:val="22"/>
          <w:lang w:val="en-US"/>
        </w:rPr>
        <w:t>rpn</w:t>
      </w:r>
      <w:r>
        <w:rPr>
          <w:sz w:val="22"/>
          <w:szCs w:val="22"/>
        </w:rPr>
        <w:t>49@</w:t>
      </w:r>
      <w:r>
        <w:rPr>
          <w:sz w:val="22"/>
          <w:szCs w:val="22"/>
          <w:lang w:val="en-US"/>
        </w:rPr>
        <w:t>rpn</w:t>
      </w:r>
      <w:r>
        <w:rPr>
          <w:sz w:val="22"/>
          <w:szCs w:val="22"/>
        </w:rPr>
        <w:t>.</w:t>
      </w:r>
      <w:r>
        <w:rPr>
          <w:sz w:val="22"/>
          <w:szCs w:val="22"/>
          <w:lang w:val="en-US"/>
        </w:rPr>
        <w:t>gov</w:t>
      </w:r>
      <w:r>
        <w:rPr>
          <w:sz w:val="22"/>
          <w:szCs w:val="22"/>
        </w:rPr>
        <w:t>.</w:t>
      </w:r>
      <w:r>
        <w:rPr>
          <w:sz w:val="22"/>
          <w:szCs w:val="22"/>
          <w:lang w:val="en-US"/>
        </w:rPr>
        <w:t>ru</w:t>
      </w:r>
    </w:p>
    <w:p w:rsidR="0022786B" w:rsidRDefault="0022786B" w:rsidP="0022786B">
      <w:pPr>
        <w:autoSpaceDE w:val="0"/>
        <w:ind w:firstLine="567"/>
        <w:jc w:val="both"/>
        <w:rPr>
          <w:b/>
          <w:i/>
          <w:sz w:val="22"/>
          <w:szCs w:val="22"/>
        </w:rPr>
      </w:pPr>
      <w:r>
        <w:rPr>
          <w:b/>
          <w:i/>
          <w:sz w:val="22"/>
          <w:szCs w:val="22"/>
        </w:rPr>
        <w:t>Предполагаемая дата проведения конкурса</w:t>
      </w:r>
      <w:r>
        <w:rPr>
          <w:sz w:val="22"/>
          <w:szCs w:val="22"/>
        </w:rPr>
        <w:t xml:space="preserve"> – </w:t>
      </w:r>
      <w:r>
        <w:rPr>
          <w:b/>
          <w:color w:val="FF0000"/>
          <w:sz w:val="22"/>
          <w:szCs w:val="22"/>
        </w:rPr>
        <w:t>15.08.2024 г</w:t>
      </w:r>
      <w:r>
        <w:rPr>
          <w:color w:val="FF0000"/>
          <w:sz w:val="22"/>
          <w:szCs w:val="22"/>
        </w:rPr>
        <w:t>.</w:t>
      </w:r>
      <w:r>
        <w:rPr>
          <w:sz w:val="22"/>
          <w:szCs w:val="22"/>
        </w:rPr>
        <w:t xml:space="preserve"> (дата может быть изменена). Уточненная дата проведения конкурса будет размещена на сайте Управления и Федеральном портале госслужбы и управленческих кадров не позднее, чем за 15 календарных дней до его начала.</w:t>
      </w:r>
    </w:p>
    <w:p w:rsidR="0022786B" w:rsidRDefault="0022786B" w:rsidP="0022786B">
      <w:pPr>
        <w:ind w:firstLine="567"/>
        <w:jc w:val="both"/>
        <w:rPr>
          <w:sz w:val="22"/>
          <w:szCs w:val="22"/>
        </w:rPr>
      </w:pPr>
      <w:r>
        <w:rPr>
          <w:b/>
          <w:i/>
          <w:sz w:val="22"/>
          <w:szCs w:val="22"/>
        </w:rPr>
        <w:t>Место проведения конкурса:</w:t>
      </w:r>
    </w:p>
    <w:p w:rsidR="0022786B" w:rsidRDefault="0022786B" w:rsidP="0022786B">
      <w:pPr>
        <w:ind w:firstLine="567"/>
        <w:jc w:val="both"/>
        <w:rPr>
          <w:sz w:val="22"/>
          <w:szCs w:val="22"/>
        </w:rPr>
      </w:pPr>
      <w:r>
        <w:rPr>
          <w:sz w:val="22"/>
          <w:szCs w:val="22"/>
        </w:rPr>
        <w:t>- для претендентов на должности с местом расположения в г. Магадане - Северо-Восточное межрегиональное управление Росприроднадзора по адресу г. Магадан, ул. Пролетарская, д. 11, кабинет 415 (личное присутствие);</w:t>
      </w:r>
    </w:p>
    <w:p w:rsidR="0022786B" w:rsidRDefault="0022786B" w:rsidP="0022786B">
      <w:pPr>
        <w:ind w:firstLine="567"/>
        <w:jc w:val="both"/>
        <w:rPr>
          <w:sz w:val="22"/>
          <w:szCs w:val="22"/>
        </w:rPr>
      </w:pPr>
      <w:r>
        <w:rPr>
          <w:sz w:val="22"/>
          <w:szCs w:val="22"/>
        </w:rPr>
        <w:t xml:space="preserve">- </w:t>
      </w:r>
      <w:r>
        <w:rPr>
          <w:color w:val="FF0000"/>
          <w:sz w:val="22"/>
          <w:szCs w:val="22"/>
        </w:rPr>
        <w:t xml:space="preserve"> </w:t>
      </w:r>
      <w:r>
        <w:rPr>
          <w:sz w:val="22"/>
          <w:szCs w:val="22"/>
        </w:rPr>
        <w:t>для претендентов на должности с местом расположения в г. Анадырь: отдел государственного экологического надзора Чукотского автономного округа Северо-Восточного межрегионального управления Росприроднадзора по адресу г. Анадырь, ул. Южная, д. 15, каб. 402 (в режиме ВКС). Также возможно личное присутствие по адресу: г. Магадан, ул. Пролетарская, д. 11.</w:t>
      </w:r>
    </w:p>
    <w:p w:rsidR="0022786B" w:rsidRDefault="0022786B" w:rsidP="0022786B">
      <w:pPr>
        <w:ind w:firstLine="567"/>
        <w:jc w:val="both"/>
        <w:rPr>
          <w:bCs/>
          <w:spacing w:val="-4"/>
          <w:sz w:val="22"/>
          <w:szCs w:val="22"/>
        </w:rPr>
      </w:pPr>
      <w:r>
        <w:rPr>
          <w:b/>
          <w:i/>
          <w:sz w:val="22"/>
          <w:szCs w:val="22"/>
        </w:rPr>
        <w:t>Порядок проведения конкурса:</w:t>
      </w:r>
    </w:p>
    <w:p w:rsidR="0022786B" w:rsidRDefault="0022786B" w:rsidP="0022786B">
      <w:pPr>
        <w:ind w:firstLine="567"/>
        <w:jc w:val="both"/>
        <w:rPr>
          <w:bCs/>
          <w:spacing w:val="-4"/>
          <w:sz w:val="22"/>
          <w:szCs w:val="22"/>
        </w:rPr>
      </w:pPr>
      <w:r>
        <w:rPr>
          <w:bCs/>
          <w:spacing w:val="-4"/>
          <w:sz w:val="22"/>
          <w:szCs w:val="22"/>
        </w:rPr>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 от 27.07.2004 № 79-ФЗ «О государственной гражданской службе Российской Федерации».</w:t>
      </w:r>
    </w:p>
    <w:p w:rsidR="0022786B" w:rsidRDefault="0022786B" w:rsidP="0022786B">
      <w:pPr>
        <w:ind w:firstLine="567"/>
        <w:jc w:val="both"/>
        <w:rPr>
          <w:bCs/>
          <w:spacing w:val="-4"/>
          <w:sz w:val="22"/>
          <w:szCs w:val="22"/>
        </w:rPr>
      </w:pPr>
      <w:r>
        <w:rPr>
          <w:bCs/>
          <w:spacing w:val="-4"/>
          <w:sz w:val="22"/>
          <w:szCs w:val="22"/>
        </w:rPr>
        <w:t xml:space="preserve">Конкурс проводится в соответствии со статьей 22 Федерального закона от 27.07.2004 № 79-ФЗ «О государственной гражданской службе Российской Федерации», Указом Президента Российской Федерации от 01.02.2005 № 112 «О конкурсе на замещение вакантной должности государственной гражданской службы Российской Федерации», </w:t>
      </w:r>
      <w:r>
        <w:rPr>
          <w:sz w:val="22"/>
          <w:szCs w:val="22"/>
        </w:rPr>
        <w:t>Постановлением Правительства Российской Федерации от 31.03.2018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и Приказом Федеральной службы по надзору в сфере природопользования от 01.10.2018 № 395 «Об утверждении Методики проведения конкурсов на замещение вакантных должностей федеральной государственной гражданской службы Федеральной службы по надзору в сфере природопользования».</w:t>
      </w:r>
    </w:p>
    <w:p w:rsidR="0022786B" w:rsidRDefault="0022786B" w:rsidP="0022786B">
      <w:pPr>
        <w:autoSpaceDE w:val="0"/>
        <w:jc w:val="both"/>
        <w:rPr>
          <w:b/>
          <w:bCs/>
          <w:sz w:val="22"/>
          <w:szCs w:val="22"/>
        </w:rPr>
      </w:pPr>
      <w:r>
        <w:rPr>
          <w:bCs/>
          <w:spacing w:val="-4"/>
          <w:sz w:val="22"/>
          <w:szCs w:val="22"/>
        </w:rPr>
        <w:t xml:space="preserve">Конкурс проводится в два этапа. На первом этапе, </w:t>
      </w:r>
      <w:r>
        <w:rPr>
          <w:bCs/>
          <w:sz w:val="22"/>
          <w:szCs w:val="22"/>
        </w:rPr>
        <w:t xml:space="preserve">на официальном сайте Управления и </w:t>
      </w:r>
      <w:r>
        <w:rPr>
          <w:sz w:val="22"/>
          <w:szCs w:val="22"/>
        </w:rPr>
        <w:t xml:space="preserve">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Pr>
          <w:bCs/>
          <w:sz w:val="22"/>
          <w:szCs w:val="22"/>
        </w:rPr>
        <w:t xml:space="preserve">в сети «Интернет» </w:t>
      </w:r>
      <w:r>
        <w:rPr>
          <w:bCs/>
          <w:spacing w:val="-4"/>
          <w:sz w:val="22"/>
          <w:szCs w:val="22"/>
        </w:rPr>
        <w:t xml:space="preserve">размещается объявление о приеме документов для участия в конкурсе, а также информация о конкурсе. </w:t>
      </w:r>
    </w:p>
    <w:p w:rsidR="0022786B" w:rsidRDefault="0022786B" w:rsidP="0022786B">
      <w:pPr>
        <w:ind w:firstLine="567"/>
        <w:jc w:val="both"/>
        <w:rPr>
          <w:b/>
          <w:sz w:val="22"/>
          <w:szCs w:val="22"/>
        </w:rPr>
      </w:pPr>
      <w:r>
        <w:rPr>
          <w:b/>
          <w:bCs/>
          <w:sz w:val="22"/>
          <w:szCs w:val="22"/>
        </w:rPr>
        <w:t xml:space="preserve">Перечень документов для участия в конкурсе: </w:t>
      </w:r>
    </w:p>
    <w:p w:rsidR="0022786B" w:rsidRDefault="0022786B" w:rsidP="0022786B">
      <w:pPr>
        <w:ind w:firstLine="567"/>
        <w:jc w:val="both"/>
        <w:rPr>
          <w:sz w:val="22"/>
          <w:szCs w:val="22"/>
        </w:rPr>
      </w:pPr>
      <w:r>
        <w:rPr>
          <w:b/>
          <w:sz w:val="22"/>
          <w:szCs w:val="22"/>
        </w:rPr>
        <w:t>- для граждан Российской Федерации:</w:t>
      </w:r>
    </w:p>
    <w:p w:rsidR="0022786B" w:rsidRDefault="0022786B" w:rsidP="0022786B">
      <w:pPr>
        <w:jc w:val="both"/>
        <w:rPr>
          <w:sz w:val="22"/>
          <w:szCs w:val="22"/>
        </w:rPr>
      </w:pPr>
      <w:r>
        <w:rPr>
          <w:sz w:val="22"/>
          <w:szCs w:val="22"/>
        </w:rPr>
        <w:t xml:space="preserve">1. Личное заявление; </w:t>
      </w:r>
    </w:p>
    <w:p w:rsidR="0022786B" w:rsidRDefault="0022786B" w:rsidP="0022786B">
      <w:pPr>
        <w:jc w:val="both"/>
        <w:rPr>
          <w:sz w:val="22"/>
          <w:szCs w:val="22"/>
        </w:rPr>
      </w:pPr>
      <w:r>
        <w:rPr>
          <w:sz w:val="22"/>
          <w:szCs w:val="22"/>
        </w:rPr>
        <w:t xml:space="preserve">2. Заполненная и подписанная анкета по </w:t>
      </w:r>
      <w:hyperlink r:id="rId23" w:history="1">
        <w:r>
          <w:rPr>
            <w:rStyle w:val="a3"/>
            <w:sz w:val="22"/>
            <w:szCs w:val="22"/>
          </w:rPr>
          <w:t>форме</w:t>
        </w:r>
      </w:hyperlink>
      <w:r>
        <w:rPr>
          <w:sz w:val="22"/>
          <w:szCs w:val="22"/>
        </w:rPr>
        <w:t>, утвержденной распоряжением Правительства Российской Федерации от 26 мая 2005 г. N 667-р, с фотографией;</w:t>
      </w:r>
    </w:p>
    <w:p w:rsidR="0022786B" w:rsidRDefault="0022786B" w:rsidP="0022786B">
      <w:pPr>
        <w:jc w:val="both"/>
        <w:rPr>
          <w:sz w:val="22"/>
          <w:szCs w:val="22"/>
        </w:rPr>
      </w:pPr>
      <w:r>
        <w:rPr>
          <w:sz w:val="22"/>
          <w:szCs w:val="22"/>
        </w:rPr>
        <w:t>3. Копия паспорта или заменяющего его документа (подлинник соответствующего документа предъявляется лично по прибытии на конкурс);</w:t>
      </w:r>
    </w:p>
    <w:p w:rsidR="0022786B" w:rsidRDefault="0022786B" w:rsidP="0022786B">
      <w:pPr>
        <w:autoSpaceDE w:val="0"/>
        <w:jc w:val="both"/>
        <w:rPr>
          <w:sz w:val="22"/>
          <w:szCs w:val="22"/>
        </w:rPr>
      </w:pPr>
      <w:r>
        <w:rPr>
          <w:sz w:val="22"/>
          <w:szCs w:val="22"/>
        </w:rPr>
        <w:t>4. Документы, подтверждающие необходимое профессиональное образование, квалификацию и стаж работы:</w:t>
      </w:r>
    </w:p>
    <w:p w:rsidR="0022786B" w:rsidRDefault="0022786B" w:rsidP="0022786B">
      <w:pPr>
        <w:autoSpaceDE w:val="0"/>
        <w:jc w:val="both"/>
        <w:rPr>
          <w:sz w:val="22"/>
          <w:szCs w:val="22"/>
        </w:rPr>
      </w:pPr>
      <w:r>
        <w:rPr>
          <w:sz w:val="22"/>
          <w:szCs w:val="22"/>
        </w:rPr>
        <w:t xml:space="preserve">- копию трудовой книжки, </w:t>
      </w:r>
      <w:r>
        <w:rPr>
          <w:b/>
          <w:sz w:val="22"/>
          <w:szCs w:val="22"/>
        </w:rPr>
        <w:t>заверенную нотариально или кадровой службой по месту службы (работы)</w:t>
      </w:r>
      <w:r>
        <w:rPr>
          <w:sz w:val="22"/>
          <w:szCs w:val="22"/>
        </w:rPr>
        <w:t>,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22786B" w:rsidRDefault="0022786B" w:rsidP="0022786B">
      <w:pPr>
        <w:autoSpaceDE w:val="0"/>
        <w:jc w:val="both"/>
        <w:rPr>
          <w:sz w:val="22"/>
          <w:szCs w:val="22"/>
        </w:rPr>
      </w:pPr>
      <w:r>
        <w:rPr>
          <w:sz w:val="22"/>
          <w:szCs w:val="22"/>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Pr>
          <w:b/>
          <w:sz w:val="22"/>
          <w:szCs w:val="22"/>
        </w:rPr>
        <w:t>заверенные нотариально или кадровой службой по месту службы (работы)</w:t>
      </w:r>
      <w:r>
        <w:rPr>
          <w:sz w:val="22"/>
          <w:szCs w:val="22"/>
        </w:rPr>
        <w:t>;</w:t>
      </w:r>
    </w:p>
    <w:p w:rsidR="0022786B" w:rsidRDefault="0022786B" w:rsidP="0022786B">
      <w:pPr>
        <w:autoSpaceDE w:val="0"/>
        <w:jc w:val="both"/>
        <w:rPr>
          <w:sz w:val="22"/>
          <w:szCs w:val="22"/>
        </w:rPr>
      </w:pPr>
      <w:r>
        <w:rPr>
          <w:sz w:val="22"/>
          <w:szCs w:val="22"/>
        </w:rPr>
        <w:t>5. Заключение медицинского учреждения об отсутствии у гражданина заболевания, препятствующего поступлению на гражданскую службу или ее прохождению, по форме № 001-ГС/у, утвержденной приказом Минздравсоцразвития РФ от 14.12.2009 № 984н;</w:t>
      </w:r>
    </w:p>
    <w:p w:rsidR="0022786B" w:rsidRDefault="0022786B" w:rsidP="0022786B">
      <w:pPr>
        <w:widowControl w:val="0"/>
        <w:autoSpaceDE w:val="0"/>
        <w:jc w:val="both"/>
        <w:rPr>
          <w:sz w:val="22"/>
          <w:szCs w:val="22"/>
        </w:rPr>
      </w:pPr>
      <w:r>
        <w:rPr>
          <w:sz w:val="22"/>
          <w:szCs w:val="22"/>
        </w:rPr>
        <w:t>6. Иные документы, предусмотренные Федеральным законом, другими федеральными законами, указами Президента Российской Федерации и постановлениями Правительства Российской Федерации.</w:t>
      </w:r>
    </w:p>
    <w:p w:rsidR="0022786B" w:rsidRDefault="0022786B" w:rsidP="0022786B">
      <w:pPr>
        <w:widowControl w:val="0"/>
        <w:autoSpaceDE w:val="0"/>
        <w:ind w:firstLine="567"/>
        <w:jc w:val="both"/>
        <w:rPr>
          <w:b/>
          <w:sz w:val="22"/>
          <w:szCs w:val="22"/>
        </w:rPr>
      </w:pPr>
      <w:r>
        <w:rPr>
          <w:sz w:val="22"/>
          <w:szCs w:val="22"/>
        </w:rPr>
        <w:t>При подаче документов на конкурс гражданин оформляет согласие на обработку персональных данных.</w:t>
      </w:r>
    </w:p>
    <w:p w:rsidR="0022786B" w:rsidRDefault="0022786B" w:rsidP="0022786B">
      <w:pPr>
        <w:ind w:firstLine="567"/>
        <w:jc w:val="both"/>
        <w:rPr>
          <w:sz w:val="22"/>
          <w:szCs w:val="22"/>
        </w:rPr>
      </w:pPr>
      <w:r>
        <w:rPr>
          <w:b/>
          <w:sz w:val="22"/>
          <w:szCs w:val="22"/>
        </w:rPr>
        <w:t>- для граждан, замещающих должность государственной гражданской службы в ином государственном органе:</w:t>
      </w:r>
    </w:p>
    <w:p w:rsidR="0022786B" w:rsidRDefault="0022786B" w:rsidP="0022786B">
      <w:pPr>
        <w:autoSpaceDE w:val="0"/>
        <w:jc w:val="both"/>
        <w:rPr>
          <w:sz w:val="22"/>
          <w:szCs w:val="22"/>
        </w:rPr>
      </w:pPr>
      <w:r>
        <w:rPr>
          <w:sz w:val="22"/>
          <w:szCs w:val="22"/>
        </w:rPr>
        <w:t>1. Личное заявление;</w:t>
      </w:r>
    </w:p>
    <w:p w:rsidR="0022786B" w:rsidRDefault="0022786B" w:rsidP="0022786B">
      <w:pPr>
        <w:jc w:val="both"/>
        <w:rPr>
          <w:b/>
          <w:sz w:val="22"/>
          <w:szCs w:val="22"/>
        </w:rPr>
      </w:pPr>
      <w:r>
        <w:rPr>
          <w:sz w:val="22"/>
          <w:szCs w:val="22"/>
        </w:rPr>
        <w:t>2. Заполненная, подписанная им и заверенная кадровой службой государственного органа, в котором он замещает должность гражданской службы, анкету по форме, утвержденной распоряжением Правительства Российской Федерации от 26.05.2005 № 667-р, с фотографией.</w:t>
      </w:r>
    </w:p>
    <w:p w:rsidR="0022786B" w:rsidRDefault="0022786B" w:rsidP="0022786B">
      <w:pPr>
        <w:autoSpaceDE w:val="0"/>
        <w:ind w:firstLine="567"/>
        <w:jc w:val="both"/>
        <w:rPr>
          <w:sz w:val="22"/>
          <w:szCs w:val="22"/>
        </w:rPr>
      </w:pPr>
      <w:r>
        <w:rPr>
          <w:b/>
          <w:sz w:val="22"/>
          <w:szCs w:val="22"/>
        </w:rPr>
        <w:t xml:space="preserve">- для гражданских служащих Северо-Восточного межрегионального управления Росприроднадзора: </w:t>
      </w:r>
    </w:p>
    <w:p w:rsidR="0022786B" w:rsidRDefault="0022786B" w:rsidP="0022786B">
      <w:pPr>
        <w:autoSpaceDE w:val="0"/>
        <w:jc w:val="both"/>
        <w:rPr>
          <w:bCs/>
          <w:sz w:val="22"/>
          <w:szCs w:val="22"/>
        </w:rPr>
      </w:pPr>
      <w:r>
        <w:rPr>
          <w:sz w:val="22"/>
          <w:szCs w:val="22"/>
        </w:rPr>
        <w:t>1. Личное заявление.</w:t>
      </w:r>
    </w:p>
    <w:p w:rsidR="0022786B" w:rsidRDefault="0022786B" w:rsidP="0022786B">
      <w:pPr>
        <w:ind w:firstLine="567"/>
        <w:jc w:val="both"/>
        <w:rPr>
          <w:bCs/>
          <w:sz w:val="22"/>
          <w:szCs w:val="22"/>
        </w:rPr>
      </w:pPr>
      <w:r>
        <w:rPr>
          <w:bCs/>
          <w:sz w:val="22"/>
          <w:szCs w:val="22"/>
        </w:rPr>
        <w:t>Документы в течение 21 календарного дня со дня размещения объявления об их приеме на официальном сайте Управления и государственной информационной системы в области государственной службы в сети «Интернет» представляются в Управление гражданином (гражданским служащим) лично, посредством направления по почте или в электронном виде с использованием государственной информационной системы в области государственной службы в информационно-телекоммуникационной сети «Интернет».</w:t>
      </w:r>
    </w:p>
    <w:p w:rsidR="0022786B" w:rsidRDefault="0022786B" w:rsidP="0022786B">
      <w:pPr>
        <w:ind w:firstLine="567"/>
        <w:jc w:val="both"/>
        <w:rPr>
          <w:bCs/>
          <w:sz w:val="22"/>
          <w:szCs w:val="22"/>
        </w:rPr>
      </w:pPr>
      <w:r>
        <w:rPr>
          <w:bCs/>
          <w:sz w:val="22"/>
          <w:szCs w:val="22"/>
        </w:rPr>
        <w:t>Порядок представления документов в электронном виде установлен постановлением Правительства Российской Федерации от 05.03.2018 № 227 «Правила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w:t>
      </w:r>
    </w:p>
    <w:p w:rsidR="0022786B" w:rsidRDefault="0022786B" w:rsidP="0022786B">
      <w:pPr>
        <w:ind w:firstLine="567"/>
        <w:jc w:val="both"/>
        <w:rPr>
          <w:sz w:val="22"/>
          <w:szCs w:val="22"/>
        </w:rPr>
      </w:pPr>
      <w:r>
        <w:rPr>
          <w:bCs/>
          <w:sz w:val="22"/>
          <w:szCs w:val="22"/>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22786B" w:rsidRDefault="0022786B" w:rsidP="0022786B">
      <w:pPr>
        <w:autoSpaceDE w:val="0"/>
        <w:ind w:firstLine="567"/>
        <w:jc w:val="both"/>
        <w:rPr>
          <w:sz w:val="22"/>
          <w:szCs w:val="22"/>
        </w:rPr>
      </w:pPr>
      <w:r>
        <w:rPr>
          <w:sz w:val="22"/>
          <w:szCs w:val="22"/>
        </w:rPr>
        <w:t xml:space="preserve">Второй этап конкурса проводится не позднее чем через 30 календарных дней после дня завершения приема документов для участия в конкурсе. Управление не позднее, чем за 15 календарных дней до начала второго этапа конкурса размещает на официальном сайте Управления и </w:t>
      </w:r>
      <w:r>
        <w:rPr>
          <w:bCs/>
          <w:sz w:val="22"/>
          <w:szCs w:val="22"/>
        </w:rPr>
        <w:t>государственной информационной системы в области государственной службы в сети «Интернет»</w:t>
      </w:r>
      <w:r>
        <w:rPr>
          <w:sz w:val="22"/>
          <w:szCs w:val="22"/>
        </w:rPr>
        <w:t xml:space="preserve"> информацию о дате, месте и времени его проведения, а также список граждан (гражданских служащих), допущенных к участию в конкурсе, и направляет кандидатам соответствующие сообщения в письменной форме.</w:t>
      </w:r>
    </w:p>
    <w:p w:rsidR="0022786B" w:rsidRDefault="0022786B" w:rsidP="0022786B">
      <w:pPr>
        <w:autoSpaceDE w:val="0"/>
        <w:ind w:firstLine="567"/>
        <w:jc w:val="both"/>
        <w:rPr>
          <w:sz w:val="22"/>
          <w:szCs w:val="22"/>
        </w:rPr>
      </w:pPr>
      <w:r>
        <w:rPr>
          <w:sz w:val="22"/>
          <w:szCs w:val="22"/>
        </w:rPr>
        <w:t>На втором этапе конкурса конкурсная комиссия оценивает профессиональный уровень кандидатов, их соответствие квалификационным требованиям на основании представленных ими документов,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включая индивидуальное собеседование анкетирование, подготовку проекта документа, решение практических задач и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rsidR="0022786B" w:rsidRDefault="0022786B" w:rsidP="0022786B">
      <w:pPr>
        <w:widowControl w:val="0"/>
        <w:autoSpaceDE w:val="0"/>
        <w:ind w:firstLine="567"/>
        <w:jc w:val="both"/>
        <w:rPr>
          <w:b/>
          <w:i/>
          <w:sz w:val="22"/>
          <w:szCs w:val="22"/>
        </w:rPr>
      </w:pPr>
      <w:r>
        <w:rPr>
          <w:sz w:val="22"/>
          <w:szCs w:val="22"/>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22786B" w:rsidRDefault="0022786B" w:rsidP="0022786B">
      <w:pPr>
        <w:ind w:firstLine="567"/>
        <w:jc w:val="both"/>
        <w:rPr>
          <w:sz w:val="22"/>
          <w:szCs w:val="22"/>
        </w:rPr>
      </w:pPr>
      <w:r>
        <w:rPr>
          <w:b/>
          <w:i/>
          <w:sz w:val="22"/>
          <w:szCs w:val="22"/>
        </w:rPr>
        <w:t>Сведения о методах оценки:</w:t>
      </w:r>
    </w:p>
    <w:p w:rsidR="0022786B" w:rsidRDefault="0022786B" w:rsidP="0022786B">
      <w:pPr>
        <w:autoSpaceDE w:val="0"/>
        <w:ind w:firstLine="567"/>
        <w:jc w:val="both"/>
        <w:rPr>
          <w:sz w:val="22"/>
          <w:szCs w:val="22"/>
        </w:rPr>
      </w:pPr>
      <w:r>
        <w:rPr>
          <w:sz w:val="22"/>
          <w:szCs w:val="22"/>
        </w:rPr>
        <w:t xml:space="preserve">а) </w:t>
      </w:r>
      <w:r>
        <w:rPr>
          <w:b/>
          <w:sz w:val="22"/>
          <w:szCs w:val="22"/>
        </w:rPr>
        <w:t>тестирование</w:t>
      </w:r>
      <w:r>
        <w:rPr>
          <w:sz w:val="22"/>
          <w:szCs w:val="22"/>
        </w:rPr>
        <w:t xml:space="preserve"> - осуществляется оценка уровня владения государственным языком Российской Федерации (русским языком), знаниями основ </w:t>
      </w:r>
      <w:hyperlink r:id="rId24" w:history="1">
        <w:r>
          <w:rPr>
            <w:rStyle w:val="a3"/>
            <w:sz w:val="22"/>
            <w:szCs w:val="22"/>
          </w:rPr>
          <w:t>Конституции</w:t>
        </w:r>
      </w:hyperlink>
      <w:r>
        <w:rPr>
          <w:sz w:val="22"/>
          <w:szCs w:val="22"/>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и знаниями и умениями </w:t>
      </w:r>
      <w:r>
        <w:rPr>
          <w:iCs/>
          <w:sz w:val="22"/>
          <w:szCs w:val="22"/>
        </w:rPr>
        <w:t>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w:t>
      </w:r>
      <w:r>
        <w:rPr>
          <w:sz w:val="22"/>
          <w:szCs w:val="22"/>
        </w:rPr>
        <w:t>;</w:t>
      </w:r>
    </w:p>
    <w:p w:rsidR="0022786B" w:rsidRDefault="0022786B" w:rsidP="0022786B">
      <w:pPr>
        <w:autoSpaceDE w:val="0"/>
        <w:ind w:firstLine="567"/>
        <w:jc w:val="both"/>
        <w:rPr>
          <w:sz w:val="22"/>
          <w:szCs w:val="22"/>
        </w:rPr>
      </w:pPr>
      <w:r>
        <w:rPr>
          <w:sz w:val="22"/>
          <w:szCs w:val="22"/>
        </w:rPr>
        <w:t xml:space="preserve">б) </w:t>
      </w:r>
      <w:r>
        <w:rPr>
          <w:b/>
          <w:sz w:val="22"/>
          <w:szCs w:val="22"/>
        </w:rPr>
        <w:t>индивидуальное собеседование</w:t>
      </w:r>
      <w:r>
        <w:rPr>
          <w:i/>
          <w:sz w:val="22"/>
          <w:szCs w:val="22"/>
        </w:rPr>
        <w:t xml:space="preserve"> </w:t>
      </w:r>
      <w:r>
        <w:rPr>
          <w:bCs/>
          <w:iCs/>
          <w:sz w:val="22"/>
          <w:szCs w:val="22"/>
        </w:rPr>
        <w:t xml:space="preserve">проводится в форме свободной беседы с кандидатом по теме его будущей профессиональной служебной деятельности, в ходе которой члены конкурсной комиссии задают кандидату вопросы, направленные на оценку профессионального уровня кандидата. </w:t>
      </w:r>
    </w:p>
    <w:p w:rsidR="0022786B" w:rsidRDefault="0022786B" w:rsidP="0022786B">
      <w:pPr>
        <w:autoSpaceDE w:val="0"/>
        <w:ind w:firstLine="567"/>
        <w:jc w:val="both"/>
        <w:rPr>
          <w:b/>
          <w:i/>
          <w:sz w:val="22"/>
          <w:szCs w:val="22"/>
        </w:rPr>
      </w:pPr>
      <w:r>
        <w:rPr>
          <w:sz w:val="22"/>
          <w:szCs w:val="22"/>
        </w:rPr>
        <w:t xml:space="preserve">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w:t>
      </w:r>
      <w:r>
        <w:rPr>
          <w:b/>
          <w:sz w:val="22"/>
          <w:szCs w:val="22"/>
        </w:rPr>
        <w:t>предварительный квалификационный тест</w:t>
      </w:r>
      <w:r>
        <w:rPr>
          <w:sz w:val="22"/>
          <w:szCs w:val="22"/>
        </w:rPr>
        <w:t xml:space="preserve"> вне рамок конкурса для самостоятельной оценки им своего профессионального уровня, </w:t>
      </w:r>
      <w:r>
        <w:rPr>
          <w:bCs/>
          <w:sz w:val="22"/>
          <w:szCs w:val="22"/>
        </w:rPr>
        <w:t xml:space="preserve">размещенный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5" w:history="1">
        <w:r>
          <w:rPr>
            <w:rStyle w:val="a3"/>
            <w:b/>
            <w:bCs/>
            <w:sz w:val="22"/>
            <w:szCs w:val="22"/>
          </w:rPr>
          <w:t>https://gossluzhba.gov.ru/self-assessment</w:t>
        </w:r>
      </w:hyperlink>
      <w:r>
        <w:rPr>
          <w:b/>
          <w:bCs/>
          <w:sz w:val="22"/>
          <w:szCs w:val="22"/>
        </w:rPr>
        <w:t>.</w:t>
      </w:r>
    </w:p>
    <w:p w:rsidR="0022786B" w:rsidRDefault="0022786B" w:rsidP="0022786B">
      <w:pPr>
        <w:ind w:firstLine="709"/>
        <w:jc w:val="both"/>
        <w:rPr>
          <w:bCs/>
          <w:spacing w:val="-4"/>
          <w:sz w:val="22"/>
          <w:szCs w:val="22"/>
        </w:rPr>
      </w:pPr>
      <w:r>
        <w:rPr>
          <w:b/>
          <w:i/>
          <w:sz w:val="22"/>
          <w:szCs w:val="22"/>
        </w:rPr>
        <w:t>Условия прохождения гражданской службы</w:t>
      </w:r>
      <w:r>
        <w:rPr>
          <w:sz w:val="22"/>
          <w:szCs w:val="22"/>
        </w:rPr>
        <w:t xml:space="preserve"> </w:t>
      </w:r>
    </w:p>
    <w:p w:rsidR="0022786B" w:rsidRDefault="0022786B" w:rsidP="0022786B">
      <w:pPr>
        <w:autoSpaceDE w:val="0"/>
        <w:ind w:firstLine="709"/>
        <w:jc w:val="both"/>
        <w:rPr>
          <w:sz w:val="22"/>
          <w:szCs w:val="22"/>
        </w:rPr>
      </w:pPr>
      <w:r>
        <w:rPr>
          <w:bCs/>
          <w:spacing w:val="-4"/>
          <w:sz w:val="22"/>
          <w:szCs w:val="22"/>
        </w:rPr>
        <w:t xml:space="preserve">1. </w:t>
      </w:r>
      <w:r>
        <w:rPr>
          <w:sz w:val="22"/>
          <w:szCs w:val="22"/>
        </w:rPr>
        <w:t>При заключении служебного контракта с гражданином, впервые поступающим на гражданскую службу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Испытание может устанавливаться: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если испытание не устанавливалось - то не ранее чем через три месяца после назначения федерального гражданского служащего на должность гражданской службы.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22786B" w:rsidRDefault="0022786B" w:rsidP="0022786B">
      <w:pPr>
        <w:autoSpaceDE w:val="0"/>
        <w:ind w:firstLine="709"/>
        <w:jc w:val="both"/>
        <w:rPr>
          <w:bCs/>
          <w:spacing w:val="-4"/>
          <w:sz w:val="22"/>
          <w:szCs w:val="22"/>
        </w:rPr>
      </w:pPr>
      <w:r>
        <w:rPr>
          <w:sz w:val="22"/>
          <w:szCs w:val="22"/>
        </w:rPr>
        <w:t xml:space="preserve"> </w:t>
      </w:r>
      <w:r>
        <w:rPr>
          <w:bCs/>
          <w:spacing w:val="-4"/>
          <w:sz w:val="22"/>
          <w:szCs w:val="22"/>
        </w:rPr>
        <w:t xml:space="preserve">2. В целях определения соответствия гражданского служащего замещаемой должности гражданской службы проводится аттестация. По результатам аттестации гражданского служащего аттестационной комиссией принимается одно из следующих решений: 1) соответствует замещаемой должности гражданской службы; 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 3) соответствует замещаемой должности гражданской службы при условии успешного получения </w:t>
      </w:r>
      <w:r>
        <w:rPr>
          <w:sz w:val="22"/>
          <w:szCs w:val="22"/>
        </w:rPr>
        <w:t xml:space="preserve">дополнительного профессионального образования; </w:t>
      </w:r>
      <w:r>
        <w:rPr>
          <w:bCs/>
          <w:spacing w:val="-4"/>
          <w:sz w:val="22"/>
          <w:szCs w:val="22"/>
        </w:rPr>
        <w:t>4) не соответствует замещаемой должности гражданской службы.</w:t>
      </w:r>
    </w:p>
    <w:p w:rsidR="0022786B" w:rsidRDefault="0022786B" w:rsidP="0022786B">
      <w:pPr>
        <w:ind w:firstLine="709"/>
        <w:jc w:val="both"/>
        <w:rPr>
          <w:bCs/>
          <w:spacing w:val="-4"/>
          <w:sz w:val="22"/>
          <w:szCs w:val="22"/>
        </w:rPr>
      </w:pPr>
      <w:r>
        <w:rPr>
          <w:bCs/>
          <w:spacing w:val="-4"/>
          <w:sz w:val="22"/>
          <w:szCs w:val="22"/>
        </w:rPr>
        <w:t>3.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и месячного оклада гражданского служащего в соответствии с присвоенным ему классным чином гражданской службы, которые составляют оклад месячного денежного содержания гражданского служащего, а также из ежемесячных и иных дополнительных выплат. К дополнительным выплатам относятся:</w:t>
      </w:r>
    </w:p>
    <w:p w:rsidR="0022786B" w:rsidRDefault="0022786B" w:rsidP="0022786B">
      <w:pPr>
        <w:ind w:firstLine="709"/>
        <w:jc w:val="both"/>
        <w:rPr>
          <w:bCs/>
          <w:spacing w:val="-4"/>
          <w:sz w:val="22"/>
          <w:szCs w:val="22"/>
        </w:rPr>
      </w:pPr>
      <w:r>
        <w:rPr>
          <w:bCs/>
          <w:spacing w:val="-4"/>
          <w:sz w:val="22"/>
          <w:szCs w:val="22"/>
        </w:rPr>
        <w:t>1) ежемесячная надбавка к должностному окладу за выслугу лет на гражданской службе в размерах:</w:t>
      </w:r>
    </w:p>
    <w:p w:rsidR="0022786B" w:rsidRDefault="0022786B" w:rsidP="0022786B">
      <w:pPr>
        <w:ind w:firstLine="567"/>
        <w:jc w:val="both"/>
        <w:rPr>
          <w:bCs/>
          <w:spacing w:val="-4"/>
          <w:sz w:val="22"/>
          <w:szCs w:val="22"/>
        </w:rPr>
      </w:pPr>
    </w:p>
    <w:tbl>
      <w:tblPr>
        <w:tblW w:w="0" w:type="auto"/>
        <w:tblInd w:w="245" w:type="dxa"/>
        <w:tblLayout w:type="fixed"/>
        <w:tblLook w:val="04A0" w:firstRow="1" w:lastRow="0" w:firstColumn="1" w:lastColumn="0" w:noHBand="0" w:noVBand="1"/>
      </w:tblPr>
      <w:tblGrid>
        <w:gridCol w:w="4899"/>
        <w:gridCol w:w="4909"/>
      </w:tblGrid>
      <w:tr w:rsidR="0022786B" w:rsidTr="0022786B">
        <w:tc>
          <w:tcPr>
            <w:tcW w:w="4899" w:type="dxa"/>
            <w:tcBorders>
              <w:top w:val="single" w:sz="4" w:space="0" w:color="000000"/>
              <w:left w:val="single" w:sz="4" w:space="0" w:color="000000"/>
              <w:bottom w:val="single" w:sz="4" w:space="0" w:color="000000"/>
              <w:right w:val="nil"/>
            </w:tcBorders>
            <w:hideMark/>
          </w:tcPr>
          <w:p w:rsidR="0022786B" w:rsidRDefault="0022786B">
            <w:pPr>
              <w:jc w:val="center"/>
              <w:rPr>
                <w:bCs/>
                <w:spacing w:val="-4"/>
                <w:sz w:val="22"/>
                <w:szCs w:val="22"/>
              </w:rPr>
            </w:pPr>
            <w:r>
              <w:rPr>
                <w:bCs/>
                <w:spacing w:val="-4"/>
                <w:sz w:val="22"/>
                <w:szCs w:val="22"/>
              </w:rPr>
              <w:t>стаж гражданской службы</w:t>
            </w:r>
          </w:p>
        </w:tc>
        <w:tc>
          <w:tcPr>
            <w:tcW w:w="4909" w:type="dxa"/>
            <w:tcBorders>
              <w:top w:val="single" w:sz="4" w:space="0" w:color="000000"/>
              <w:left w:val="single" w:sz="4" w:space="0" w:color="000000"/>
              <w:bottom w:val="single" w:sz="4" w:space="0" w:color="000000"/>
              <w:right w:val="single" w:sz="4" w:space="0" w:color="000000"/>
            </w:tcBorders>
            <w:hideMark/>
          </w:tcPr>
          <w:p w:rsidR="0022786B" w:rsidRDefault="0022786B">
            <w:pPr>
              <w:jc w:val="center"/>
            </w:pPr>
            <w:r>
              <w:rPr>
                <w:bCs/>
                <w:spacing w:val="-4"/>
                <w:sz w:val="22"/>
                <w:szCs w:val="22"/>
              </w:rPr>
              <w:t>проценты</w:t>
            </w:r>
          </w:p>
        </w:tc>
      </w:tr>
      <w:tr w:rsidR="0022786B" w:rsidTr="0022786B">
        <w:tc>
          <w:tcPr>
            <w:tcW w:w="4899" w:type="dxa"/>
            <w:tcBorders>
              <w:top w:val="single" w:sz="4" w:space="0" w:color="000000"/>
              <w:left w:val="single" w:sz="4" w:space="0" w:color="000000"/>
              <w:bottom w:val="single" w:sz="4" w:space="0" w:color="000000"/>
              <w:right w:val="nil"/>
            </w:tcBorders>
            <w:hideMark/>
          </w:tcPr>
          <w:p w:rsidR="0022786B" w:rsidRDefault="0022786B">
            <w:pPr>
              <w:jc w:val="center"/>
              <w:rPr>
                <w:bCs/>
                <w:spacing w:val="-4"/>
                <w:sz w:val="22"/>
                <w:szCs w:val="22"/>
              </w:rPr>
            </w:pPr>
            <w:r>
              <w:rPr>
                <w:bCs/>
                <w:spacing w:val="-4"/>
                <w:sz w:val="22"/>
                <w:szCs w:val="22"/>
              </w:rPr>
              <w:t>от 1 года до 5 лет</w:t>
            </w:r>
          </w:p>
        </w:tc>
        <w:tc>
          <w:tcPr>
            <w:tcW w:w="4909" w:type="dxa"/>
            <w:tcBorders>
              <w:top w:val="single" w:sz="4" w:space="0" w:color="000000"/>
              <w:left w:val="single" w:sz="4" w:space="0" w:color="000000"/>
              <w:bottom w:val="single" w:sz="4" w:space="0" w:color="000000"/>
              <w:right w:val="single" w:sz="4" w:space="0" w:color="000000"/>
            </w:tcBorders>
            <w:hideMark/>
          </w:tcPr>
          <w:p w:rsidR="0022786B" w:rsidRDefault="0022786B">
            <w:pPr>
              <w:jc w:val="center"/>
            </w:pPr>
            <w:r>
              <w:rPr>
                <w:bCs/>
                <w:spacing w:val="-4"/>
                <w:sz w:val="22"/>
                <w:szCs w:val="22"/>
              </w:rPr>
              <w:t>10</w:t>
            </w:r>
          </w:p>
        </w:tc>
      </w:tr>
      <w:tr w:rsidR="0022786B" w:rsidTr="0022786B">
        <w:tc>
          <w:tcPr>
            <w:tcW w:w="4899" w:type="dxa"/>
            <w:tcBorders>
              <w:top w:val="single" w:sz="4" w:space="0" w:color="000000"/>
              <w:left w:val="single" w:sz="4" w:space="0" w:color="000000"/>
              <w:bottom w:val="single" w:sz="4" w:space="0" w:color="000000"/>
              <w:right w:val="nil"/>
            </w:tcBorders>
            <w:hideMark/>
          </w:tcPr>
          <w:p w:rsidR="0022786B" w:rsidRDefault="0022786B">
            <w:pPr>
              <w:jc w:val="center"/>
              <w:rPr>
                <w:bCs/>
                <w:spacing w:val="-4"/>
                <w:sz w:val="22"/>
                <w:szCs w:val="22"/>
              </w:rPr>
            </w:pPr>
            <w:r>
              <w:rPr>
                <w:bCs/>
                <w:spacing w:val="-4"/>
                <w:sz w:val="22"/>
                <w:szCs w:val="22"/>
              </w:rPr>
              <w:t>от 5 до 10 лет</w:t>
            </w:r>
          </w:p>
        </w:tc>
        <w:tc>
          <w:tcPr>
            <w:tcW w:w="4909" w:type="dxa"/>
            <w:tcBorders>
              <w:top w:val="single" w:sz="4" w:space="0" w:color="000000"/>
              <w:left w:val="single" w:sz="4" w:space="0" w:color="000000"/>
              <w:bottom w:val="single" w:sz="4" w:space="0" w:color="000000"/>
              <w:right w:val="single" w:sz="4" w:space="0" w:color="000000"/>
            </w:tcBorders>
            <w:hideMark/>
          </w:tcPr>
          <w:p w:rsidR="0022786B" w:rsidRDefault="0022786B">
            <w:pPr>
              <w:jc w:val="center"/>
            </w:pPr>
            <w:r>
              <w:rPr>
                <w:bCs/>
                <w:spacing w:val="-4"/>
                <w:sz w:val="22"/>
                <w:szCs w:val="22"/>
              </w:rPr>
              <w:t>15</w:t>
            </w:r>
          </w:p>
        </w:tc>
      </w:tr>
      <w:tr w:rsidR="0022786B" w:rsidTr="0022786B">
        <w:tc>
          <w:tcPr>
            <w:tcW w:w="4899" w:type="dxa"/>
            <w:tcBorders>
              <w:top w:val="single" w:sz="4" w:space="0" w:color="000000"/>
              <w:left w:val="single" w:sz="4" w:space="0" w:color="000000"/>
              <w:bottom w:val="single" w:sz="4" w:space="0" w:color="000000"/>
              <w:right w:val="nil"/>
            </w:tcBorders>
            <w:hideMark/>
          </w:tcPr>
          <w:p w:rsidR="0022786B" w:rsidRDefault="0022786B">
            <w:pPr>
              <w:jc w:val="center"/>
              <w:rPr>
                <w:bCs/>
                <w:spacing w:val="-4"/>
                <w:sz w:val="22"/>
                <w:szCs w:val="22"/>
              </w:rPr>
            </w:pPr>
            <w:r>
              <w:rPr>
                <w:bCs/>
                <w:spacing w:val="-4"/>
                <w:sz w:val="22"/>
                <w:szCs w:val="22"/>
              </w:rPr>
              <w:t>от 10 до 15 лет</w:t>
            </w:r>
          </w:p>
        </w:tc>
        <w:tc>
          <w:tcPr>
            <w:tcW w:w="4909" w:type="dxa"/>
            <w:tcBorders>
              <w:top w:val="single" w:sz="4" w:space="0" w:color="000000"/>
              <w:left w:val="single" w:sz="4" w:space="0" w:color="000000"/>
              <w:bottom w:val="single" w:sz="4" w:space="0" w:color="000000"/>
              <w:right w:val="single" w:sz="4" w:space="0" w:color="000000"/>
            </w:tcBorders>
            <w:hideMark/>
          </w:tcPr>
          <w:p w:rsidR="0022786B" w:rsidRDefault="0022786B">
            <w:pPr>
              <w:jc w:val="center"/>
            </w:pPr>
            <w:r>
              <w:rPr>
                <w:bCs/>
                <w:spacing w:val="-4"/>
                <w:sz w:val="22"/>
                <w:szCs w:val="22"/>
              </w:rPr>
              <w:t>20</w:t>
            </w:r>
          </w:p>
        </w:tc>
      </w:tr>
      <w:tr w:rsidR="0022786B" w:rsidTr="0022786B">
        <w:tc>
          <w:tcPr>
            <w:tcW w:w="4899" w:type="dxa"/>
            <w:tcBorders>
              <w:top w:val="single" w:sz="4" w:space="0" w:color="000000"/>
              <w:left w:val="single" w:sz="4" w:space="0" w:color="000000"/>
              <w:bottom w:val="single" w:sz="4" w:space="0" w:color="000000"/>
              <w:right w:val="nil"/>
            </w:tcBorders>
            <w:hideMark/>
          </w:tcPr>
          <w:p w:rsidR="0022786B" w:rsidRDefault="0022786B">
            <w:pPr>
              <w:jc w:val="center"/>
              <w:rPr>
                <w:bCs/>
                <w:spacing w:val="-4"/>
                <w:sz w:val="22"/>
                <w:szCs w:val="22"/>
              </w:rPr>
            </w:pPr>
            <w:r>
              <w:rPr>
                <w:bCs/>
                <w:spacing w:val="-4"/>
                <w:sz w:val="22"/>
                <w:szCs w:val="22"/>
              </w:rPr>
              <w:t>свыше 15 лет</w:t>
            </w:r>
          </w:p>
        </w:tc>
        <w:tc>
          <w:tcPr>
            <w:tcW w:w="4909" w:type="dxa"/>
            <w:tcBorders>
              <w:top w:val="single" w:sz="4" w:space="0" w:color="000000"/>
              <w:left w:val="single" w:sz="4" w:space="0" w:color="000000"/>
              <w:bottom w:val="single" w:sz="4" w:space="0" w:color="000000"/>
              <w:right w:val="single" w:sz="4" w:space="0" w:color="000000"/>
            </w:tcBorders>
            <w:hideMark/>
          </w:tcPr>
          <w:p w:rsidR="0022786B" w:rsidRDefault="0022786B">
            <w:pPr>
              <w:jc w:val="center"/>
            </w:pPr>
            <w:r>
              <w:rPr>
                <w:bCs/>
                <w:spacing w:val="-4"/>
                <w:sz w:val="22"/>
                <w:szCs w:val="22"/>
              </w:rPr>
              <w:t>30</w:t>
            </w:r>
          </w:p>
        </w:tc>
      </w:tr>
    </w:tbl>
    <w:p w:rsidR="0022786B" w:rsidRDefault="0022786B" w:rsidP="0022786B">
      <w:pPr>
        <w:ind w:firstLine="567"/>
        <w:jc w:val="both"/>
        <w:rPr>
          <w:bCs/>
          <w:spacing w:val="-4"/>
          <w:sz w:val="22"/>
          <w:szCs w:val="22"/>
        </w:rPr>
      </w:pPr>
    </w:p>
    <w:p w:rsidR="0022786B" w:rsidRDefault="0022786B" w:rsidP="0022786B">
      <w:pPr>
        <w:ind w:firstLine="709"/>
        <w:jc w:val="both"/>
        <w:rPr>
          <w:bCs/>
          <w:spacing w:val="-4"/>
          <w:sz w:val="22"/>
          <w:szCs w:val="22"/>
        </w:rPr>
      </w:pPr>
      <w:r>
        <w:rPr>
          <w:bCs/>
          <w:spacing w:val="-4"/>
          <w:sz w:val="22"/>
          <w:szCs w:val="22"/>
        </w:rPr>
        <w:t>2) ежемесячная надбавка к должностному окладу за особые условия гражданской службы в размере до 200 процентов этого оклада;</w:t>
      </w:r>
    </w:p>
    <w:p w:rsidR="0022786B" w:rsidRDefault="0022786B" w:rsidP="0022786B">
      <w:pPr>
        <w:ind w:firstLine="709"/>
        <w:jc w:val="both"/>
        <w:rPr>
          <w:bCs/>
          <w:spacing w:val="-4"/>
          <w:sz w:val="22"/>
          <w:szCs w:val="22"/>
        </w:rPr>
      </w:pPr>
      <w:r>
        <w:rPr>
          <w:bCs/>
          <w:spacing w:val="-4"/>
          <w:sz w:val="22"/>
          <w:szCs w:val="22"/>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22786B" w:rsidRDefault="0022786B" w:rsidP="0022786B">
      <w:pPr>
        <w:ind w:firstLine="709"/>
        <w:jc w:val="both"/>
        <w:rPr>
          <w:bCs/>
          <w:spacing w:val="-4"/>
          <w:sz w:val="22"/>
          <w:szCs w:val="22"/>
        </w:rPr>
      </w:pPr>
      <w:r>
        <w:rPr>
          <w:bCs/>
          <w:spacing w:val="-4"/>
          <w:sz w:val="22"/>
          <w:szCs w:val="22"/>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22786B" w:rsidRDefault="0022786B" w:rsidP="0022786B">
      <w:pPr>
        <w:ind w:firstLine="709"/>
        <w:jc w:val="both"/>
        <w:rPr>
          <w:bCs/>
          <w:spacing w:val="-4"/>
          <w:sz w:val="22"/>
          <w:szCs w:val="22"/>
        </w:rPr>
      </w:pPr>
      <w:r>
        <w:rPr>
          <w:bCs/>
          <w:spacing w:val="-4"/>
          <w:sz w:val="22"/>
          <w:szCs w:val="22"/>
        </w:rPr>
        <w:t>5) ежемесячное денежное поощрение;</w:t>
      </w:r>
    </w:p>
    <w:p w:rsidR="0022786B" w:rsidRDefault="0022786B" w:rsidP="0022786B">
      <w:pPr>
        <w:ind w:firstLine="709"/>
        <w:jc w:val="both"/>
        <w:rPr>
          <w:bCs/>
          <w:spacing w:val="-4"/>
          <w:sz w:val="22"/>
          <w:szCs w:val="22"/>
        </w:rPr>
      </w:pPr>
      <w:r>
        <w:rPr>
          <w:bCs/>
          <w:spacing w:val="-4"/>
          <w:sz w:val="22"/>
          <w:szCs w:val="22"/>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22786B" w:rsidRDefault="0022786B" w:rsidP="0022786B">
      <w:pPr>
        <w:autoSpaceDE w:val="0"/>
        <w:ind w:firstLine="709"/>
        <w:jc w:val="both"/>
        <w:rPr>
          <w:b/>
          <w:bCs/>
          <w:spacing w:val="-4"/>
          <w:sz w:val="22"/>
          <w:szCs w:val="22"/>
        </w:rPr>
      </w:pPr>
      <w:r>
        <w:rPr>
          <w:bCs/>
          <w:spacing w:val="-4"/>
          <w:sz w:val="22"/>
          <w:szCs w:val="22"/>
        </w:rPr>
        <w:t xml:space="preserve">4. Служебным распорядком Управления для гражданских служащих установлена пятидневная служебная неделя с двумя выходными днями. </w:t>
      </w:r>
      <w:r>
        <w:rPr>
          <w:sz w:val="22"/>
          <w:szCs w:val="22"/>
        </w:rPr>
        <w:t>Для мужчин 40 часов в неделю с началом работы в 8.30 и ее окончанием в 18.00 (в пятницу в 16.45), для женщин 36 часов в неделю с началом работы в 8.30 и ее окончанием в 18.00 (в пятницу в 11.30). Установлен ненормированный служебный день.</w:t>
      </w:r>
    </w:p>
    <w:p w:rsidR="0022786B" w:rsidRDefault="0022786B" w:rsidP="0022786B">
      <w:pPr>
        <w:ind w:firstLine="709"/>
        <w:jc w:val="both"/>
        <w:rPr>
          <w:sz w:val="22"/>
          <w:szCs w:val="22"/>
        </w:rPr>
      </w:pPr>
      <w:r>
        <w:rPr>
          <w:b/>
          <w:bCs/>
          <w:spacing w:val="-4"/>
          <w:sz w:val="22"/>
          <w:szCs w:val="22"/>
        </w:rPr>
        <w:t>Ограничения, связанные с гражданской службой:</w:t>
      </w:r>
    </w:p>
    <w:p w:rsidR="0022786B" w:rsidRDefault="0022786B" w:rsidP="0022786B">
      <w:pPr>
        <w:autoSpaceDE w:val="0"/>
        <w:ind w:firstLine="540"/>
        <w:jc w:val="both"/>
        <w:rPr>
          <w:sz w:val="22"/>
          <w:szCs w:val="22"/>
        </w:rPr>
      </w:pPr>
      <w:bookmarkStart w:id="1" w:name="Par0"/>
      <w:bookmarkEnd w:id="1"/>
      <w:r>
        <w:rPr>
          <w:sz w:val="22"/>
          <w:szCs w:val="22"/>
        </w:rPr>
        <w:t>1. Гражданин не может быть принят на гражданскую службу, а гражданский служащий не может находиться на гражданской службе в случае:</w:t>
      </w:r>
    </w:p>
    <w:p w:rsidR="0022786B" w:rsidRDefault="0022786B" w:rsidP="0022786B">
      <w:pPr>
        <w:autoSpaceDE w:val="0"/>
        <w:ind w:firstLine="540"/>
        <w:jc w:val="both"/>
        <w:rPr>
          <w:sz w:val="22"/>
          <w:szCs w:val="22"/>
        </w:rPr>
      </w:pPr>
      <w:r>
        <w:rPr>
          <w:sz w:val="22"/>
          <w:szCs w:val="22"/>
        </w:rPr>
        <w:t>1) признания его недееспособным или ограниченно дееспособным решением суда, вступившим в законную силу;</w:t>
      </w:r>
    </w:p>
    <w:p w:rsidR="0022786B" w:rsidRDefault="0022786B" w:rsidP="0022786B">
      <w:pPr>
        <w:autoSpaceDE w:val="0"/>
        <w:ind w:firstLine="540"/>
        <w:jc w:val="both"/>
        <w:rPr>
          <w:sz w:val="22"/>
          <w:szCs w:val="22"/>
        </w:rPr>
      </w:pPr>
      <w:r>
        <w:rPr>
          <w:sz w:val="22"/>
          <w:szCs w:val="22"/>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22786B" w:rsidRDefault="0022786B" w:rsidP="0022786B">
      <w:pPr>
        <w:autoSpaceDE w:val="0"/>
        <w:ind w:firstLine="540"/>
        <w:jc w:val="both"/>
        <w:rPr>
          <w:sz w:val="22"/>
          <w:szCs w:val="22"/>
        </w:rPr>
      </w:pPr>
      <w:r>
        <w:rPr>
          <w:sz w:val="22"/>
          <w:szCs w:val="22"/>
        </w:rPr>
        <w:t xml:space="preserve">3) отказа от прохождения процедуры оформления допуска к сведениям, составляющим государственную и иную охраняемую федеральным </w:t>
      </w:r>
      <w:hyperlink r:id="rId26" w:history="1">
        <w:r>
          <w:rPr>
            <w:rStyle w:val="a3"/>
            <w:sz w:val="22"/>
            <w:szCs w:val="22"/>
          </w:rPr>
          <w:t>законом</w:t>
        </w:r>
      </w:hyperlink>
      <w:r>
        <w:rPr>
          <w:sz w:val="22"/>
          <w:szCs w:val="22"/>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22786B" w:rsidRDefault="0022786B" w:rsidP="0022786B">
      <w:pPr>
        <w:autoSpaceDE w:val="0"/>
        <w:ind w:firstLine="540"/>
        <w:jc w:val="both"/>
        <w:rPr>
          <w:sz w:val="22"/>
          <w:szCs w:val="22"/>
        </w:rPr>
      </w:pPr>
      <w:r>
        <w:rPr>
          <w:sz w:val="22"/>
          <w:szCs w:val="22"/>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7" w:history="1">
        <w:r>
          <w:rPr>
            <w:rStyle w:val="a3"/>
            <w:sz w:val="22"/>
            <w:szCs w:val="22"/>
          </w:rPr>
          <w:t>Порядок</w:t>
        </w:r>
      </w:hyperlink>
      <w:r>
        <w:rPr>
          <w:sz w:val="22"/>
          <w:szCs w:val="22"/>
        </w:rPr>
        <w:t xml:space="preserve"> прохождения диспансеризации, </w:t>
      </w:r>
      <w:hyperlink r:id="rId28" w:history="1">
        <w:r>
          <w:rPr>
            <w:rStyle w:val="a3"/>
            <w:sz w:val="22"/>
            <w:szCs w:val="22"/>
          </w:rPr>
          <w:t>перечень</w:t>
        </w:r>
      </w:hyperlink>
      <w:r>
        <w:rPr>
          <w:sz w:val="22"/>
          <w:szCs w:val="22"/>
        </w:rPr>
        <w:t xml:space="preserve"> таких заболеваний и </w:t>
      </w:r>
      <w:hyperlink r:id="rId29" w:history="1">
        <w:r>
          <w:rPr>
            <w:rStyle w:val="a3"/>
            <w:sz w:val="22"/>
            <w:szCs w:val="22"/>
          </w:rPr>
          <w:t>форма</w:t>
        </w:r>
      </w:hyperlink>
      <w:r>
        <w:rPr>
          <w:sz w:val="22"/>
          <w:szCs w:val="22"/>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2786B" w:rsidRDefault="0022786B" w:rsidP="0022786B">
      <w:pPr>
        <w:autoSpaceDE w:val="0"/>
        <w:ind w:firstLine="540"/>
        <w:jc w:val="both"/>
        <w:rPr>
          <w:sz w:val="22"/>
          <w:szCs w:val="22"/>
        </w:rPr>
      </w:pPr>
      <w:r>
        <w:rPr>
          <w:sz w:val="22"/>
          <w:szCs w:val="22"/>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22786B" w:rsidRDefault="0022786B" w:rsidP="0022786B">
      <w:pPr>
        <w:autoSpaceDE w:val="0"/>
        <w:ind w:firstLine="540"/>
        <w:jc w:val="both"/>
        <w:rPr>
          <w:sz w:val="22"/>
          <w:szCs w:val="22"/>
        </w:rPr>
      </w:pPr>
      <w:r>
        <w:rPr>
          <w:sz w:val="22"/>
          <w:szCs w:val="22"/>
        </w:rPr>
        <w:t>6) прекращения гражданства Российской Федерации;</w:t>
      </w:r>
    </w:p>
    <w:p w:rsidR="0022786B" w:rsidRDefault="0022786B" w:rsidP="0022786B">
      <w:pPr>
        <w:autoSpaceDE w:val="0"/>
        <w:ind w:firstLine="540"/>
        <w:jc w:val="both"/>
        <w:rPr>
          <w:sz w:val="22"/>
          <w:szCs w:val="22"/>
        </w:rPr>
      </w:pPr>
      <w:r>
        <w:rPr>
          <w:sz w:val="22"/>
          <w:szCs w:val="22"/>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22786B" w:rsidRDefault="0022786B" w:rsidP="0022786B">
      <w:pPr>
        <w:autoSpaceDE w:val="0"/>
        <w:ind w:firstLine="540"/>
        <w:jc w:val="both"/>
        <w:rPr>
          <w:sz w:val="22"/>
          <w:szCs w:val="22"/>
        </w:rPr>
      </w:pPr>
      <w:r>
        <w:rPr>
          <w:sz w:val="22"/>
          <w:szCs w:val="22"/>
        </w:rPr>
        <w:t>8) представления подложных документов или заведомо ложных сведений при поступлении на гражданскую службу;</w:t>
      </w:r>
    </w:p>
    <w:p w:rsidR="0022786B" w:rsidRDefault="0022786B" w:rsidP="0022786B">
      <w:pPr>
        <w:autoSpaceDE w:val="0"/>
        <w:ind w:firstLine="540"/>
        <w:jc w:val="both"/>
        <w:rPr>
          <w:sz w:val="22"/>
          <w:szCs w:val="22"/>
        </w:rPr>
      </w:pPr>
      <w:r>
        <w:rPr>
          <w:sz w:val="22"/>
          <w:szCs w:val="22"/>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22786B" w:rsidRDefault="0022786B" w:rsidP="0022786B">
      <w:pPr>
        <w:autoSpaceDE w:val="0"/>
        <w:ind w:firstLine="540"/>
        <w:jc w:val="both"/>
        <w:rPr>
          <w:sz w:val="22"/>
          <w:szCs w:val="22"/>
        </w:rPr>
      </w:pPr>
      <w:r>
        <w:rPr>
          <w:sz w:val="22"/>
          <w:szCs w:val="22"/>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30" w:history="1">
        <w:r>
          <w:rPr>
            <w:rStyle w:val="a3"/>
            <w:sz w:val="22"/>
            <w:szCs w:val="22"/>
          </w:rPr>
          <w:t>законом</w:t>
        </w:r>
      </w:hyperlink>
      <w:r>
        <w:rPr>
          <w:sz w:val="22"/>
          <w:szCs w:val="22"/>
        </w:rPr>
        <w:t xml:space="preserve"> от 25 декабря 2008 года N 273-ФЗ "О противодействии коррупции" и другими федеральными </w:t>
      </w:r>
      <w:hyperlink r:id="rId31" w:history="1">
        <w:r>
          <w:rPr>
            <w:rStyle w:val="a3"/>
            <w:sz w:val="22"/>
            <w:szCs w:val="22"/>
          </w:rPr>
          <w:t>законами</w:t>
        </w:r>
      </w:hyperlink>
      <w:r>
        <w:rPr>
          <w:sz w:val="22"/>
          <w:szCs w:val="22"/>
        </w:rPr>
        <w:t>;</w:t>
      </w:r>
    </w:p>
    <w:p w:rsidR="0022786B" w:rsidRDefault="0022786B" w:rsidP="0022786B">
      <w:pPr>
        <w:autoSpaceDE w:val="0"/>
        <w:ind w:firstLine="540"/>
        <w:jc w:val="both"/>
        <w:rPr>
          <w:sz w:val="22"/>
          <w:szCs w:val="22"/>
        </w:rPr>
      </w:pPr>
      <w:r>
        <w:rPr>
          <w:sz w:val="22"/>
          <w:szCs w:val="22"/>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22786B" w:rsidRDefault="0022786B" w:rsidP="0022786B">
      <w:pPr>
        <w:autoSpaceDE w:val="0"/>
        <w:ind w:firstLine="540"/>
        <w:jc w:val="both"/>
        <w:rPr>
          <w:sz w:val="22"/>
          <w:szCs w:val="22"/>
        </w:rPr>
      </w:pPr>
      <w:r>
        <w:rPr>
          <w:sz w:val="22"/>
          <w:szCs w:val="22"/>
        </w:rPr>
        <w:t xml:space="preserve">12) непредставления сведений, предусмотренных </w:t>
      </w:r>
      <w:hyperlink r:id="rId32" w:history="1">
        <w:r>
          <w:rPr>
            <w:rStyle w:val="a3"/>
            <w:sz w:val="22"/>
            <w:szCs w:val="22"/>
          </w:rPr>
          <w:t>статьей 20.2</w:t>
        </w:r>
      </w:hyperlink>
      <w:r>
        <w:rPr>
          <w:sz w:val="22"/>
          <w:szCs w:val="22"/>
        </w:rPr>
        <w:t xml:space="preserve"> настоящего Федерального закона.</w:t>
      </w:r>
    </w:p>
    <w:p w:rsidR="0022786B" w:rsidRDefault="0022786B" w:rsidP="0022786B">
      <w:pPr>
        <w:autoSpaceDE w:val="0"/>
        <w:ind w:firstLine="540"/>
        <w:jc w:val="both"/>
        <w:rPr>
          <w:sz w:val="22"/>
          <w:szCs w:val="22"/>
        </w:rPr>
      </w:pPr>
      <w:r>
        <w:rPr>
          <w:sz w:val="22"/>
          <w:szCs w:val="22"/>
        </w:rPr>
        <w:t xml:space="preserve">2. Иные ограничения, связанные с поступлением на гражданскую службу и ее прохождением, за исключением ограничений, указанных в </w:t>
      </w:r>
      <w:hyperlink r:id="rId33" w:anchor="Par0" w:history="1">
        <w:r>
          <w:rPr>
            <w:rStyle w:val="a3"/>
            <w:sz w:val="22"/>
            <w:szCs w:val="22"/>
          </w:rPr>
          <w:t>части 1</w:t>
        </w:r>
      </w:hyperlink>
      <w:r>
        <w:rPr>
          <w:sz w:val="22"/>
          <w:szCs w:val="22"/>
        </w:rPr>
        <w:t xml:space="preserve"> настоящей статьи, устанавливаются федеральными законами.</w:t>
      </w:r>
    </w:p>
    <w:p w:rsidR="0022786B" w:rsidRDefault="0022786B" w:rsidP="0022786B">
      <w:pPr>
        <w:autoSpaceDE w:val="0"/>
        <w:ind w:firstLine="540"/>
        <w:jc w:val="both"/>
        <w:rPr>
          <w:b/>
          <w:bCs/>
          <w:spacing w:val="-4"/>
          <w:sz w:val="22"/>
          <w:szCs w:val="22"/>
        </w:rPr>
      </w:pPr>
      <w:r>
        <w:rPr>
          <w:sz w:val="22"/>
          <w:szCs w:val="22"/>
        </w:rPr>
        <w:t xml:space="preserve">3. Ответственность за несоблюдение ограничений, предусмотренных </w:t>
      </w:r>
      <w:hyperlink r:id="rId34" w:anchor="Par0" w:history="1">
        <w:r>
          <w:rPr>
            <w:rStyle w:val="a3"/>
            <w:sz w:val="22"/>
            <w:szCs w:val="22"/>
          </w:rPr>
          <w:t>частью 1</w:t>
        </w:r>
      </w:hyperlink>
      <w:r>
        <w:rPr>
          <w:sz w:val="22"/>
          <w:szCs w:val="22"/>
        </w:rPr>
        <w:t xml:space="preserve"> настоящей статьи, устанавливается настоящим Федеральным </w:t>
      </w:r>
      <w:hyperlink r:id="rId35" w:history="1">
        <w:r>
          <w:rPr>
            <w:rStyle w:val="a3"/>
            <w:sz w:val="22"/>
            <w:szCs w:val="22"/>
          </w:rPr>
          <w:t>законом</w:t>
        </w:r>
      </w:hyperlink>
      <w:r>
        <w:rPr>
          <w:sz w:val="22"/>
          <w:szCs w:val="22"/>
        </w:rPr>
        <w:t xml:space="preserve"> и другими федеральными законами.</w:t>
      </w:r>
    </w:p>
    <w:p w:rsidR="0022786B" w:rsidRDefault="0022786B" w:rsidP="0022786B">
      <w:pPr>
        <w:ind w:firstLine="709"/>
        <w:jc w:val="both"/>
        <w:rPr>
          <w:sz w:val="22"/>
          <w:szCs w:val="22"/>
        </w:rPr>
      </w:pPr>
      <w:r>
        <w:rPr>
          <w:b/>
          <w:bCs/>
          <w:spacing w:val="-4"/>
          <w:sz w:val="22"/>
          <w:szCs w:val="22"/>
        </w:rPr>
        <w:t>Запреты, связанные с гражданской службой:</w:t>
      </w:r>
    </w:p>
    <w:p w:rsidR="0022786B" w:rsidRDefault="0022786B" w:rsidP="0022786B">
      <w:pPr>
        <w:autoSpaceDE w:val="0"/>
        <w:ind w:firstLine="709"/>
        <w:jc w:val="both"/>
        <w:rPr>
          <w:bCs/>
          <w:sz w:val="22"/>
          <w:szCs w:val="22"/>
        </w:rPr>
      </w:pPr>
      <w:r>
        <w:rPr>
          <w:sz w:val="22"/>
          <w:szCs w:val="22"/>
        </w:rPr>
        <w:t>1. В связи с прохождением гражданской службы гражданскому служащему запрещается:</w:t>
      </w:r>
    </w:p>
    <w:p w:rsidR="0022786B" w:rsidRDefault="0022786B" w:rsidP="0022786B">
      <w:pPr>
        <w:autoSpaceDE w:val="0"/>
        <w:ind w:firstLine="709"/>
        <w:jc w:val="both"/>
        <w:rPr>
          <w:bCs/>
          <w:sz w:val="22"/>
          <w:szCs w:val="22"/>
        </w:rPr>
      </w:pPr>
      <w:r>
        <w:rPr>
          <w:bCs/>
          <w:sz w:val="22"/>
          <w:szCs w:val="22"/>
        </w:rPr>
        <w:t>1) замещать должность гражданской службы в случае:</w:t>
      </w:r>
    </w:p>
    <w:p w:rsidR="0022786B" w:rsidRDefault="0022786B" w:rsidP="0022786B">
      <w:pPr>
        <w:autoSpaceDE w:val="0"/>
        <w:ind w:firstLine="709"/>
        <w:jc w:val="both"/>
        <w:rPr>
          <w:bCs/>
          <w:sz w:val="22"/>
          <w:szCs w:val="22"/>
        </w:rPr>
      </w:pPr>
      <w:r>
        <w:rPr>
          <w:bCs/>
          <w:sz w:val="22"/>
          <w:szCs w:val="22"/>
        </w:rPr>
        <w:t xml:space="preserve">а) избрания или назначения на государственную должность, за исключением случая, установленного </w:t>
      </w:r>
      <w:hyperlink r:id="rId36" w:history="1">
        <w:r>
          <w:rPr>
            <w:rStyle w:val="a3"/>
            <w:bCs/>
            <w:sz w:val="22"/>
            <w:szCs w:val="22"/>
          </w:rPr>
          <w:t>частью второй статьи 6</w:t>
        </w:r>
      </w:hyperlink>
      <w:r>
        <w:rPr>
          <w:bCs/>
          <w:sz w:val="22"/>
          <w:szCs w:val="22"/>
        </w:rPr>
        <w:t xml:space="preserve"> Федерального конституционного закона от 17 декабря 1997 года N 2-ФКЗ "О Правительстве Российской Федерации";</w:t>
      </w:r>
    </w:p>
    <w:p w:rsidR="0022786B" w:rsidRDefault="0022786B" w:rsidP="0022786B">
      <w:pPr>
        <w:autoSpaceDE w:val="0"/>
        <w:ind w:firstLine="709"/>
        <w:jc w:val="both"/>
        <w:rPr>
          <w:bCs/>
          <w:sz w:val="22"/>
          <w:szCs w:val="22"/>
        </w:rPr>
      </w:pPr>
      <w:r>
        <w:rPr>
          <w:bCs/>
          <w:sz w:val="22"/>
          <w:szCs w:val="22"/>
        </w:rPr>
        <w:t>б) избрания на выборную должность в органе местного самоуправления;</w:t>
      </w:r>
    </w:p>
    <w:p w:rsidR="0022786B" w:rsidRDefault="0022786B" w:rsidP="0022786B">
      <w:pPr>
        <w:autoSpaceDE w:val="0"/>
        <w:ind w:firstLine="709"/>
        <w:jc w:val="both"/>
        <w:rPr>
          <w:bCs/>
          <w:sz w:val="22"/>
          <w:szCs w:val="22"/>
        </w:rPr>
      </w:pPr>
      <w:r>
        <w:rPr>
          <w:bCs/>
          <w:sz w:val="22"/>
          <w:szCs w:val="22"/>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22786B" w:rsidRDefault="0022786B" w:rsidP="0022786B">
      <w:pPr>
        <w:autoSpaceDE w:val="0"/>
        <w:ind w:firstLine="709"/>
        <w:jc w:val="both"/>
        <w:rPr>
          <w:bCs/>
          <w:sz w:val="22"/>
          <w:szCs w:val="22"/>
        </w:rPr>
      </w:pPr>
      <w:r>
        <w:rPr>
          <w:bCs/>
          <w:sz w:val="22"/>
          <w:szCs w:val="22"/>
        </w:rPr>
        <w:t>2) участвовать в управлении коммерческой или некоммерческой организацией, за исключением следующих случаев:</w:t>
      </w:r>
    </w:p>
    <w:p w:rsidR="0022786B" w:rsidRDefault="0022786B" w:rsidP="0022786B">
      <w:pPr>
        <w:autoSpaceDE w:val="0"/>
        <w:ind w:firstLine="709"/>
        <w:jc w:val="both"/>
        <w:rPr>
          <w:bCs/>
          <w:sz w:val="22"/>
          <w:szCs w:val="22"/>
        </w:rPr>
      </w:pPr>
      <w:r>
        <w:rPr>
          <w:bCs/>
          <w:sz w:val="22"/>
          <w:szCs w:val="22"/>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2786B" w:rsidRDefault="0022786B" w:rsidP="0022786B">
      <w:pPr>
        <w:autoSpaceDE w:val="0"/>
        <w:ind w:firstLine="709"/>
        <w:jc w:val="both"/>
        <w:rPr>
          <w:bCs/>
          <w:sz w:val="22"/>
          <w:szCs w:val="22"/>
        </w:rPr>
      </w:pPr>
      <w:r>
        <w:rPr>
          <w:bCs/>
          <w:sz w:val="22"/>
          <w:szCs w:val="22"/>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22786B" w:rsidRDefault="0022786B" w:rsidP="0022786B">
      <w:pPr>
        <w:autoSpaceDE w:val="0"/>
        <w:ind w:firstLine="709"/>
        <w:jc w:val="both"/>
        <w:rPr>
          <w:bCs/>
          <w:sz w:val="22"/>
          <w:szCs w:val="22"/>
        </w:rPr>
      </w:pPr>
      <w:r>
        <w:rPr>
          <w:bCs/>
          <w:sz w:val="22"/>
          <w:szCs w:val="22"/>
        </w:rP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37" w:history="1">
        <w:r>
          <w:rPr>
            <w:rStyle w:val="a3"/>
            <w:bCs/>
            <w:sz w:val="22"/>
            <w:szCs w:val="22"/>
          </w:rPr>
          <w:t>порядке</w:t>
        </w:r>
      </w:hyperlink>
      <w:r>
        <w:rPr>
          <w:bCs/>
          <w:sz w:val="22"/>
          <w:szCs w:val="22"/>
        </w:rP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22786B" w:rsidRDefault="0022786B" w:rsidP="0022786B">
      <w:pPr>
        <w:autoSpaceDE w:val="0"/>
        <w:ind w:firstLine="709"/>
        <w:jc w:val="both"/>
        <w:rPr>
          <w:bCs/>
          <w:sz w:val="22"/>
          <w:szCs w:val="22"/>
        </w:rPr>
      </w:pPr>
      <w:r>
        <w:rPr>
          <w:bCs/>
          <w:sz w:val="22"/>
          <w:szCs w:val="22"/>
        </w:rP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22786B" w:rsidRDefault="0022786B" w:rsidP="0022786B">
      <w:pPr>
        <w:autoSpaceDE w:val="0"/>
        <w:ind w:firstLine="709"/>
        <w:jc w:val="both"/>
        <w:rPr>
          <w:bCs/>
          <w:sz w:val="22"/>
          <w:szCs w:val="22"/>
        </w:rPr>
      </w:pPr>
      <w:r>
        <w:rPr>
          <w:bCs/>
          <w:sz w:val="22"/>
          <w:szCs w:val="22"/>
        </w:rP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22786B" w:rsidRDefault="0022786B" w:rsidP="0022786B">
      <w:pPr>
        <w:autoSpaceDE w:val="0"/>
        <w:ind w:firstLine="709"/>
        <w:jc w:val="both"/>
        <w:rPr>
          <w:bCs/>
          <w:sz w:val="22"/>
          <w:szCs w:val="22"/>
        </w:rPr>
      </w:pPr>
      <w:r>
        <w:rPr>
          <w:bCs/>
          <w:sz w:val="22"/>
          <w:szCs w:val="22"/>
        </w:rPr>
        <w:t>е) иные случаи, предусмотренные международными договорами Российской Федерации или федеральными законами;</w:t>
      </w:r>
    </w:p>
    <w:p w:rsidR="0022786B" w:rsidRDefault="0022786B" w:rsidP="0022786B">
      <w:pPr>
        <w:autoSpaceDE w:val="0"/>
        <w:ind w:firstLine="709"/>
        <w:jc w:val="both"/>
        <w:rPr>
          <w:bCs/>
          <w:sz w:val="22"/>
          <w:szCs w:val="22"/>
        </w:rPr>
      </w:pPr>
      <w:r>
        <w:rPr>
          <w:bCs/>
          <w:sz w:val="22"/>
          <w:szCs w:val="22"/>
        </w:rPr>
        <w:t>2.1) заниматься предпринимательской деятельностью лично или через доверенных лиц;</w:t>
      </w:r>
    </w:p>
    <w:p w:rsidR="0022786B" w:rsidRDefault="0022786B" w:rsidP="0022786B">
      <w:pPr>
        <w:autoSpaceDE w:val="0"/>
        <w:ind w:firstLine="709"/>
        <w:jc w:val="both"/>
        <w:rPr>
          <w:bCs/>
          <w:sz w:val="22"/>
          <w:szCs w:val="22"/>
        </w:rPr>
      </w:pPr>
      <w:r>
        <w:rPr>
          <w:bCs/>
          <w:sz w:val="22"/>
          <w:szCs w:val="22"/>
        </w:rPr>
        <w:t>3) приобретать в случаях, установленных федеральным законом, ценные бумаги, по которым может быть получен доход;</w:t>
      </w:r>
    </w:p>
    <w:p w:rsidR="0022786B" w:rsidRDefault="0022786B" w:rsidP="0022786B">
      <w:pPr>
        <w:autoSpaceDE w:val="0"/>
        <w:ind w:firstLine="709"/>
        <w:jc w:val="both"/>
        <w:rPr>
          <w:bCs/>
          <w:sz w:val="22"/>
          <w:szCs w:val="22"/>
        </w:rPr>
      </w:pPr>
      <w:r>
        <w:rPr>
          <w:bCs/>
          <w:sz w:val="22"/>
          <w:szCs w:val="22"/>
        </w:rPr>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r:id="rId38" w:history="1">
        <w:r>
          <w:rPr>
            <w:rStyle w:val="a3"/>
            <w:bCs/>
            <w:sz w:val="22"/>
            <w:szCs w:val="22"/>
          </w:rPr>
          <w:t>законом</w:t>
        </w:r>
      </w:hyperlink>
      <w:r>
        <w:rPr>
          <w:bCs/>
          <w:sz w:val="22"/>
          <w:szCs w:val="22"/>
        </w:rPr>
        <w:t xml:space="preserve"> и другими федеральными законами;</w:t>
      </w:r>
    </w:p>
    <w:p w:rsidR="0022786B" w:rsidRDefault="0022786B" w:rsidP="0022786B">
      <w:pPr>
        <w:autoSpaceDE w:val="0"/>
        <w:ind w:firstLine="709"/>
        <w:jc w:val="both"/>
        <w:rPr>
          <w:bCs/>
          <w:sz w:val="22"/>
          <w:szCs w:val="22"/>
        </w:rPr>
      </w:pPr>
      <w:r>
        <w:rPr>
          <w:bCs/>
          <w:sz w:val="22"/>
          <w:szCs w:val="22"/>
        </w:rPr>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9" w:history="1">
        <w:r>
          <w:rPr>
            <w:rStyle w:val="a3"/>
            <w:bCs/>
            <w:sz w:val="22"/>
            <w:szCs w:val="22"/>
          </w:rPr>
          <w:t>кодексом</w:t>
        </w:r>
      </w:hyperlink>
      <w:r>
        <w:rPr>
          <w:bCs/>
          <w:sz w:val="22"/>
          <w:szCs w:val="22"/>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22786B" w:rsidRDefault="0022786B" w:rsidP="0022786B">
      <w:pPr>
        <w:autoSpaceDE w:val="0"/>
        <w:ind w:firstLine="709"/>
        <w:jc w:val="both"/>
        <w:rPr>
          <w:bCs/>
          <w:sz w:val="22"/>
          <w:szCs w:val="22"/>
        </w:rPr>
      </w:pPr>
      <w:r>
        <w:rPr>
          <w:bCs/>
          <w:sz w:val="22"/>
          <w:szCs w:val="22"/>
        </w:rPr>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2786B" w:rsidRDefault="0022786B" w:rsidP="0022786B">
      <w:pPr>
        <w:autoSpaceDE w:val="0"/>
        <w:ind w:firstLine="709"/>
        <w:jc w:val="both"/>
        <w:rPr>
          <w:bCs/>
          <w:sz w:val="22"/>
          <w:szCs w:val="22"/>
        </w:rPr>
      </w:pPr>
      <w:r>
        <w:rPr>
          <w:bCs/>
          <w:sz w:val="22"/>
          <w:szCs w:val="22"/>
        </w:rPr>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22786B" w:rsidRDefault="0022786B" w:rsidP="0022786B">
      <w:pPr>
        <w:autoSpaceDE w:val="0"/>
        <w:ind w:firstLine="709"/>
        <w:jc w:val="both"/>
        <w:rPr>
          <w:bCs/>
          <w:sz w:val="22"/>
          <w:szCs w:val="22"/>
        </w:rPr>
      </w:pPr>
      <w:r>
        <w:rPr>
          <w:bCs/>
          <w:sz w:val="22"/>
          <w:szCs w:val="22"/>
        </w:rPr>
        <w:t xml:space="preserve">8) разглашать или использовать в целях, не связанных с гражданской службой, </w:t>
      </w:r>
      <w:hyperlink r:id="rId40" w:history="1">
        <w:r>
          <w:rPr>
            <w:rStyle w:val="a3"/>
            <w:bCs/>
            <w:sz w:val="22"/>
            <w:szCs w:val="22"/>
          </w:rPr>
          <w:t>сведения</w:t>
        </w:r>
      </w:hyperlink>
      <w:r>
        <w:rPr>
          <w:bCs/>
          <w:sz w:val="22"/>
          <w:szCs w:val="22"/>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22786B" w:rsidRDefault="0022786B" w:rsidP="0022786B">
      <w:pPr>
        <w:autoSpaceDE w:val="0"/>
        <w:ind w:firstLine="709"/>
        <w:jc w:val="both"/>
        <w:rPr>
          <w:bCs/>
          <w:sz w:val="22"/>
          <w:szCs w:val="22"/>
        </w:rPr>
      </w:pPr>
      <w:r>
        <w:rPr>
          <w:bCs/>
          <w:sz w:val="22"/>
          <w:szCs w:val="22"/>
        </w:rPr>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22786B" w:rsidRDefault="0022786B" w:rsidP="0022786B">
      <w:pPr>
        <w:autoSpaceDE w:val="0"/>
        <w:ind w:firstLine="709"/>
        <w:jc w:val="both"/>
        <w:rPr>
          <w:bCs/>
          <w:sz w:val="22"/>
          <w:szCs w:val="22"/>
        </w:rPr>
      </w:pPr>
      <w:r>
        <w:rPr>
          <w:bCs/>
          <w:sz w:val="22"/>
          <w:szCs w:val="22"/>
        </w:rPr>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2786B" w:rsidRDefault="0022786B" w:rsidP="0022786B">
      <w:pPr>
        <w:autoSpaceDE w:val="0"/>
        <w:ind w:firstLine="709"/>
        <w:jc w:val="both"/>
        <w:rPr>
          <w:bCs/>
          <w:sz w:val="22"/>
          <w:szCs w:val="22"/>
        </w:rPr>
      </w:pPr>
      <w:r>
        <w:rPr>
          <w:bCs/>
          <w:sz w:val="22"/>
          <w:szCs w:val="22"/>
        </w:rPr>
        <w:t>11) использовать преимущества должностного положения для предвыборной агитации, а также для агитации по вопросам референдума;</w:t>
      </w:r>
    </w:p>
    <w:p w:rsidR="0022786B" w:rsidRDefault="0022786B" w:rsidP="0022786B">
      <w:pPr>
        <w:autoSpaceDE w:val="0"/>
        <w:ind w:firstLine="709"/>
        <w:jc w:val="both"/>
        <w:rPr>
          <w:bCs/>
          <w:sz w:val="22"/>
          <w:szCs w:val="22"/>
        </w:rPr>
      </w:pPr>
      <w:r>
        <w:rPr>
          <w:bCs/>
          <w:sz w:val="22"/>
          <w:szCs w:val="22"/>
        </w:rPr>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22786B" w:rsidRDefault="0022786B" w:rsidP="0022786B">
      <w:pPr>
        <w:autoSpaceDE w:val="0"/>
        <w:ind w:firstLine="709"/>
        <w:jc w:val="both"/>
        <w:rPr>
          <w:bCs/>
          <w:sz w:val="22"/>
          <w:szCs w:val="22"/>
        </w:rPr>
      </w:pPr>
      <w:r>
        <w:rPr>
          <w:bCs/>
          <w:sz w:val="22"/>
          <w:szCs w:val="22"/>
        </w:rPr>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22786B" w:rsidRDefault="0022786B" w:rsidP="0022786B">
      <w:pPr>
        <w:autoSpaceDE w:val="0"/>
        <w:ind w:firstLine="709"/>
        <w:jc w:val="both"/>
        <w:rPr>
          <w:bCs/>
          <w:sz w:val="22"/>
          <w:szCs w:val="22"/>
        </w:rPr>
      </w:pPr>
      <w:r>
        <w:rPr>
          <w:bCs/>
          <w:sz w:val="22"/>
          <w:szCs w:val="22"/>
        </w:rPr>
        <w:t>14) прекращать исполнение должностных обязанностей в целях урегулирования служебного спора;</w:t>
      </w:r>
    </w:p>
    <w:p w:rsidR="0022786B" w:rsidRDefault="0022786B" w:rsidP="0022786B">
      <w:pPr>
        <w:autoSpaceDE w:val="0"/>
        <w:ind w:firstLine="709"/>
        <w:jc w:val="both"/>
        <w:rPr>
          <w:bCs/>
          <w:sz w:val="22"/>
          <w:szCs w:val="22"/>
        </w:rPr>
      </w:pPr>
      <w:r>
        <w:rPr>
          <w:bCs/>
          <w:sz w:val="22"/>
          <w:szCs w:val="22"/>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786B" w:rsidRDefault="0022786B" w:rsidP="0022786B">
      <w:pPr>
        <w:autoSpaceDE w:val="0"/>
        <w:ind w:firstLine="709"/>
        <w:jc w:val="both"/>
        <w:rPr>
          <w:bCs/>
          <w:sz w:val="22"/>
          <w:szCs w:val="22"/>
        </w:rPr>
      </w:pPr>
      <w:r>
        <w:rPr>
          <w:bCs/>
          <w:sz w:val="22"/>
          <w:szCs w:val="22"/>
        </w:rPr>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2786B" w:rsidRDefault="0022786B" w:rsidP="0022786B">
      <w:pPr>
        <w:autoSpaceDE w:val="0"/>
        <w:ind w:firstLine="709"/>
        <w:jc w:val="both"/>
        <w:rPr>
          <w:bCs/>
          <w:sz w:val="22"/>
          <w:szCs w:val="22"/>
        </w:rPr>
      </w:pPr>
      <w:r>
        <w:rPr>
          <w:bCs/>
          <w:sz w:val="22"/>
          <w:szCs w:val="22"/>
        </w:rP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41" w:history="1">
        <w:r>
          <w:rPr>
            <w:rStyle w:val="a3"/>
            <w:bCs/>
            <w:sz w:val="22"/>
            <w:szCs w:val="22"/>
          </w:rPr>
          <w:t>законом</w:t>
        </w:r>
      </w:hyperlink>
      <w:r>
        <w:rPr>
          <w:bCs/>
          <w:sz w:val="22"/>
          <w:szCs w:val="22"/>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42" w:history="1">
        <w:r>
          <w:rPr>
            <w:rStyle w:val="a3"/>
            <w:bCs/>
            <w:sz w:val="22"/>
            <w:szCs w:val="22"/>
          </w:rPr>
          <w:t>законом</w:t>
        </w:r>
      </w:hyperlink>
      <w:r>
        <w:rPr>
          <w:bCs/>
          <w:sz w:val="22"/>
          <w:szCs w:val="22"/>
        </w:rPr>
        <w:t>.</w:t>
      </w:r>
    </w:p>
    <w:p w:rsidR="0022786B" w:rsidRDefault="0022786B" w:rsidP="0022786B">
      <w:pPr>
        <w:autoSpaceDE w:val="0"/>
        <w:ind w:firstLine="709"/>
        <w:jc w:val="both"/>
        <w:rPr>
          <w:bCs/>
          <w:sz w:val="22"/>
          <w:szCs w:val="22"/>
        </w:rPr>
      </w:pPr>
      <w:r>
        <w:rPr>
          <w:bCs/>
          <w:sz w:val="22"/>
          <w:szCs w:val="22"/>
        </w:rP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43" w:history="1">
        <w:r>
          <w:rPr>
            <w:rStyle w:val="a3"/>
            <w:bCs/>
            <w:sz w:val="22"/>
            <w:szCs w:val="22"/>
          </w:rPr>
          <w:t>законодательством</w:t>
        </w:r>
      </w:hyperlink>
      <w:r>
        <w:rPr>
          <w:bCs/>
          <w:sz w:val="22"/>
          <w:szCs w:val="22"/>
        </w:rPr>
        <w:t xml:space="preserve"> Российской Федерации.</w:t>
      </w:r>
    </w:p>
    <w:p w:rsidR="0022786B" w:rsidRDefault="0022786B" w:rsidP="0022786B">
      <w:pPr>
        <w:autoSpaceDE w:val="0"/>
        <w:ind w:firstLine="709"/>
        <w:jc w:val="both"/>
        <w:rPr>
          <w:bCs/>
          <w:sz w:val="22"/>
          <w:szCs w:val="22"/>
        </w:rPr>
      </w:pPr>
      <w:r>
        <w:rPr>
          <w:bCs/>
          <w:sz w:val="22"/>
          <w:szCs w:val="22"/>
        </w:rP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44" w:history="1">
        <w:r>
          <w:rPr>
            <w:rStyle w:val="a3"/>
            <w:bCs/>
            <w:sz w:val="22"/>
            <w:szCs w:val="22"/>
          </w:rPr>
          <w:t>сведения</w:t>
        </w:r>
      </w:hyperlink>
      <w:r>
        <w:rPr>
          <w:bCs/>
          <w:sz w:val="22"/>
          <w:szCs w:val="22"/>
        </w:rPr>
        <w:t xml:space="preserve"> конфиденциального характера или служебную информацию, ставшие ему известными в связи с исполнением должностных обязанностей.</w:t>
      </w:r>
    </w:p>
    <w:p w:rsidR="0022786B" w:rsidRDefault="0022786B" w:rsidP="0022786B">
      <w:pPr>
        <w:autoSpaceDE w:val="0"/>
        <w:ind w:firstLine="709"/>
        <w:jc w:val="both"/>
        <w:rPr>
          <w:bCs/>
          <w:sz w:val="22"/>
          <w:szCs w:val="22"/>
        </w:rPr>
      </w:pPr>
      <w:r>
        <w:rPr>
          <w:bCs/>
          <w:sz w:val="22"/>
          <w:szCs w:val="22"/>
        </w:rPr>
        <w:t xml:space="preserve">3.1. Гражданин, замещавший должность гражданской службы, включенную в </w:t>
      </w:r>
      <w:hyperlink r:id="rId45" w:history="1">
        <w:r>
          <w:rPr>
            <w:rStyle w:val="a3"/>
            <w:bCs/>
            <w:sz w:val="22"/>
            <w:szCs w:val="22"/>
          </w:rPr>
          <w:t>перечень</w:t>
        </w:r>
      </w:hyperlink>
      <w:r>
        <w:rPr>
          <w:bCs/>
          <w:sz w:val="22"/>
          <w:szCs w:val="22"/>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46" w:history="1">
        <w:r>
          <w:rPr>
            <w:rStyle w:val="a3"/>
            <w:bCs/>
            <w:sz w:val="22"/>
            <w:szCs w:val="22"/>
          </w:rPr>
          <w:t>комиссии</w:t>
        </w:r>
      </w:hyperlink>
      <w:r>
        <w:rPr>
          <w:bCs/>
          <w:sz w:val="22"/>
          <w:szCs w:val="22"/>
        </w:rP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22786B" w:rsidRDefault="0022786B" w:rsidP="0022786B">
      <w:pPr>
        <w:autoSpaceDE w:val="0"/>
        <w:ind w:firstLine="709"/>
        <w:jc w:val="both"/>
        <w:rPr>
          <w:b/>
          <w:bCs/>
          <w:spacing w:val="-4"/>
          <w:sz w:val="22"/>
          <w:szCs w:val="22"/>
        </w:rPr>
      </w:pPr>
      <w:r>
        <w:rPr>
          <w:bCs/>
          <w:sz w:val="22"/>
          <w:szCs w:val="22"/>
        </w:rPr>
        <w:t xml:space="preserve">4. Ответственность за несоблюдение запретов, предусмотренных настоящей статьей, устанавливается настоящим Федеральным </w:t>
      </w:r>
      <w:hyperlink r:id="rId47" w:history="1">
        <w:r>
          <w:rPr>
            <w:rStyle w:val="a3"/>
            <w:bCs/>
            <w:sz w:val="22"/>
            <w:szCs w:val="22"/>
          </w:rPr>
          <w:t>законом</w:t>
        </w:r>
      </w:hyperlink>
      <w:r>
        <w:rPr>
          <w:bCs/>
          <w:sz w:val="22"/>
          <w:szCs w:val="22"/>
        </w:rPr>
        <w:t xml:space="preserve"> и другими федеральными законами.</w:t>
      </w:r>
    </w:p>
    <w:p w:rsidR="0022786B" w:rsidRDefault="0022786B" w:rsidP="0022786B">
      <w:pPr>
        <w:ind w:firstLine="709"/>
        <w:jc w:val="both"/>
        <w:rPr>
          <w:sz w:val="22"/>
          <w:szCs w:val="22"/>
        </w:rPr>
      </w:pPr>
      <w:r>
        <w:rPr>
          <w:b/>
          <w:bCs/>
          <w:spacing w:val="-4"/>
          <w:sz w:val="22"/>
          <w:szCs w:val="22"/>
        </w:rPr>
        <w:t>Требования к служебному поведению гражданского служащего</w:t>
      </w:r>
    </w:p>
    <w:p w:rsidR="0022786B" w:rsidRDefault="0022786B" w:rsidP="0022786B">
      <w:pPr>
        <w:autoSpaceDE w:val="0"/>
        <w:ind w:firstLine="709"/>
        <w:jc w:val="both"/>
        <w:rPr>
          <w:sz w:val="22"/>
          <w:szCs w:val="22"/>
        </w:rPr>
      </w:pPr>
      <w:r>
        <w:rPr>
          <w:sz w:val="22"/>
          <w:szCs w:val="22"/>
        </w:rPr>
        <w:t>1. Гражданский служащий обязан:</w:t>
      </w:r>
    </w:p>
    <w:p w:rsidR="0022786B" w:rsidRDefault="0022786B" w:rsidP="0022786B">
      <w:pPr>
        <w:autoSpaceDE w:val="0"/>
        <w:ind w:firstLine="709"/>
        <w:jc w:val="both"/>
        <w:rPr>
          <w:sz w:val="22"/>
          <w:szCs w:val="22"/>
        </w:rPr>
      </w:pPr>
      <w:r>
        <w:rPr>
          <w:sz w:val="22"/>
          <w:szCs w:val="22"/>
        </w:rPr>
        <w:t>1) исполнять должностные обязанности добросовестно, на высоком профессиональном уровне;</w:t>
      </w:r>
    </w:p>
    <w:p w:rsidR="0022786B" w:rsidRDefault="0022786B" w:rsidP="0022786B">
      <w:pPr>
        <w:autoSpaceDE w:val="0"/>
        <w:ind w:firstLine="709"/>
        <w:jc w:val="both"/>
        <w:rPr>
          <w:sz w:val="22"/>
          <w:szCs w:val="22"/>
        </w:rPr>
      </w:pPr>
      <w:r>
        <w:rPr>
          <w:sz w:val="22"/>
          <w:szCs w:val="22"/>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22786B" w:rsidRDefault="0022786B" w:rsidP="0022786B">
      <w:pPr>
        <w:autoSpaceDE w:val="0"/>
        <w:ind w:firstLine="709"/>
        <w:jc w:val="both"/>
        <w:rPr>
          <w:sz w:val="22"/>
          <w:szCs w:val="22"/>
        </w:rPr>
      </w:pPr>
      <w:r>
        <w:rPr>
          <w:sz w:val="22"/>
          <w:szCs w:val="22"/>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22786B" w:rsidRDefault="0022786B" w:rsidP="0022786B">
      <w:pPr>
        <w:autoSpaceDE w:val="0"/>
        <w:ind w:firstLine="709"/>
        <w:jc w:val="both"/>
        <w:rPr>
          <w:sz w:val="22"/>
          <w:szCs w:val="22"/>
        </w:rPr>
      </w:pPr>
      <w:r>
        <w:rPr>
          <w:sz w:val="22"/>
          <w:szCs w:val="22"/>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22786B" w:rsidRDefault="0022786B" w:rsidP="0022786B">
      <w:pPr>
        <w:autoSpaceDE w:val="0"/>
        <w:ind w:firstLine="709"/>
        <w:jc w:val="both"/>
        <w:rPr>
          <w:sz w:val="22"/>
          <w:szCs w:val="22"/>
        </w:rPr>
      </w:pPr>
      <w:r>
        <w:rPr>
          <w:sz w:val="22"/>
          <w:szCs w:val="22"/>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2786B" w:rsidRDefault="0022786B" w:rsidP="0022786B">
      <w:pPr>
        <w:autoSpaceDE w:val="0"/>
        <w:ind w:firstLine="709"/>
        <w:jc w:val="both"/>
        <w:rPr>
          <w:sz w:val="22"/>
          <w:szCs w:val="22"/>
        </w:rPr>
      </w:pPr>
      <w:r>
        <w:rPr>
          <w:sz w:val="22"/>
          <w:szCs w:val="22"/>
        </w:rPr>
        <w:t>6) соблюдать ограничения, установленные настоящим Федеральным законом и другими федеральными законами для гражданских служащих;</w:t>
      </w:r>
    </w:p>
    <w:p w:rsidR="0022786B" w:rsidRDefault="0022786B" w:rsidP="0022786B">
      <w:pPr>
        <w:autoSpaceDE w:val="0"/>
        <w:ind w:firstLine="709"/>
        <w:jc w:val="both"/>
        <w:rPr>
          <w:sz w:val="22"/>
          <w:szCs w:val="22"/>
        </w:rPr>
      </w:pPr>
      <w:r>
        <w:rPr>
          <w:sz w:val="22"/>
          <w:szCs w:val="22"/>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22786B" w:rsidRDefault="0022786B" w:rsidP="0022786B">
      <w:pPr>
        <w:autoSpaceDE w:val="0"/>
        <w:ind w:firstLine="709"/>
        <w:jc w:val="both"/>
        <w:rPr>
          <w:sz w:val="22"/>
          <w:szCs w:val="22"/>
        </w:rPr>
      </w:pPr>
      <w:r>
        <w:rPr>
          <w:sz w:val="22"/>
          <w:szCs w:val="22"/>
        </w:rPr>
        <w:t>8) не совершать поступки, порочащие его честь и достоинство;</w:t>
      </w:r>
    </w:p>
    <w:p w:rsidR="0022786B" w:rsidRDefault="0022786B" w:rsidP="0022786B">
      <w:pPr>
        <w:autoSpaceDE w:val="0"/>
        <w:ind w:firstLine="709"/>
        <w:jc w:val="both"/>
        <w:rPr>
          <w:sz w:val="22"/>
          <w:szCs w:val="22"/>
        </w:rPr>
      </w:pPr>
      <w:r>
        <w:rPr>
          <w:sz w:val="22"/>
          <w:szCs w:val="22"/>
        </w:rPr>
        <w:t>9) проявлять корректность в обращении с гражданами;</w:t>
      </w:r>
    </w:p>
    <w:p w:rsidR="0022786B" w:rsidRDefault="0022786B" w:rsidP="0022786B">
      <w:pPr>
        <w:autoSpaceDE w:val="0"/>
        <w:ind w:firstLine="709"/>
        <w:jc w:val="both"/>
        <w:rPr>
          <w:sz w:val="22"/>
          <w:szCs w:val="22"/>
        </w:rPr>
      </w:pPr>
      <w:r>
        <w:rPr>
          <w:sz w:val="22"/>
          <w:szCs w:val="22"/>
        </w:rPr>
        <w:t>10) проявлять уважение к нравственным обычаям и традициям народов Российской Федерации;</w:t>
      </w:r>
    </w:p>
    <w:p w:rsidR="0022786B" w:rsidRDefault="0022786B" w:rsidP="0022786B">
      <w:pPr>
        <w:autoSpaceDE w:val="0"/>
        <w:ind w:firstLine="709"/>
        <w:jc w:val="both"/>
        <w:rPr>
          <w:sz w:val="22"/>
          <w:szCs w:val="22"/>
        </w:rPr>
      </w:pPr>
      <w:r>
        <w:rPr>
          <w:sz w:val="22"/>
          <w:szCs w:val="22"/>
        </w:rPr>
        <w:t>11) учитывать культурные и иные особенности различных этнических и социальных групп, а также конфессий;</w:t>
      </w:r>
    </w:p>
    <w:p w:rsidR="0022786B" w:rsidRDefault="0022786B" w:rsidP="0022786B">
      <w:pPr>
        <w:autoSpaceDE w:val="0"/>
        <w:ind w:firstLine="709"/>
        <w:jc w:val="both"/>
        <w:rPr>
          <w:sz w:val="22"/>
          <w:szCs w:val="22"/>
        </w:rPr>
      </w:pPr>
      <w:r>
        <w:rPr>
          <w:sz w:val="22"/>
          <w:szCs w:val="22"/>
        </w:rPr>
        <w:t>12) способствовать межнациональному и межконфессиональному согласию;</w:t>
      </w:r>
    </w:p>
    <w:p w:rsidR="0022786B" w:rsidRDefault="0022786B" w:rsidP="0022786B">
      <w:pPr>
        <w:autoSpaceDE w:val="0"/>
        <w:ind w:firstLine="709"/>
        <w:jc w:val="both"/>
        <w:rPr>
          <w:sz w:val="22"/>
          <w:szCs w:val="22"/>
        </w:rPr>
      </w:pPr>
      <w:r>
        <w:rPr>
          <w:sz w:val="22"/>
          <w:szCs w:val="22"/>
        </w:rPr>
        <w:t>13) не допускать конфликтных ситуаций, способных нанести ущерб его репутации или авторитету государственного органа;</w:t>
      </w:r>
    </w:p>
    <w:p w:rsidR="0022786B" w:rsidRDefault="0022786B" w:rsidP="0022786B">
      <w:pPr>
        <w:autoSpaceDE w:val="0"/>
        <w:ind w:firstLine="709"/>
        <w:jc w:val="both"/>
        <w:rPr>
          <w:sz w:val="22"/>
          <w:szCs w:val="22"/>
        </w:rPr>
      </w:pPr>
      <w:r>
        <w:rPr>
          <w:sz w:val="22"/>
          <w:szCs w:val="22"/>
        </w:rPr>
        <w:t>14) соблюдать установленные правила публичных выступлений и предоставления служебной информации.</w:t>
      </w:r>
    </w:p>
    <w:p w:rsidR="0022786B" w:rsidRDefault="0022786B" w:rsidP="0022786B">
      <w:pPr>
        <w:autoSpaceDE w:val="0"/>
        <w:ind w:firstLine="709"/>
        <w:jc w:val="both"/>
        <w:rPr>
          <w:b/>
          <w:bCs/>
          <w:spacing w:val="-4"/>
          <w:sz w:val="22"/>
          <w:szCs w:val="22"/>
        </w:rPr>
      </w:pPr>
      <w:r>
        <w:rPr>
          <w:sz w:val="22"/>
          <w:szCs w:val="22"/>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22786B" w:rsidRDefault="0022786B" w:rsidP="0022786B">
      <w:pPr>
        <w:ind w:firstLine="709"/>
        <w:jc w:val="both"/>
        <w:rPr>
          <w:bCs/>
          <w:spacing w:val="-4"/>
          <w:sz w:val="22"/>
          <w:szCs w:val="22"/>
        </w:rPr>
      </w:pPr>
      <w:r>
        <w:rPr>
          <w:b/>
          <w:bCs/>
          <w:spacing w:val="-4"/>
          <w:sz w:val="22"/>
          <w:szCs w:val="22"/>
        </w:rPr>
        <w:t>Урегулирование конфликта интересов на гражданской службе</w:t>
      </w:r>
    </w:p>
    <w:p w:rsidR="0022786B" w:rsidRDefault="0022786B" w:rsidP="0022786B">
      <w:pPr>
        <w:autoSpaceDE w:val="0"/>
        <w:ind w:firstLine="709"/>
        <w:jc w:val="both"/>
        <w:rPr>
          <w:bCs/>
          <w:spacing w:val="-4"/>
          <w:sz w:val="22"/>
          <w:szCs w:val="22"/>
        </w:rPr>
      </w:pPr>
      <w:r>
        <w:rPr>
          <w:bCs/>
          <w:spacing w:val="-4"/>
          <w:sz w:val="22"/>
          <w:szCs w:val="22"/>
        </w:rPr>
        <w:t xml:space="preserve">1. Конфликт интересов - ситуация, </w:t>
      </w:r>
      <w:r>
        <w:rPr>
          <w:sz w:val="22"/>
          <w:szCs w:val="22"/>
        </w:rPr>
        <w:t>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2786B" w:rsidRDefault="0022786B" w:rsidP="0022786B">
      <w:pPr>
        <w:ind w:firstLine="709"/>
        <w:jc w:val="both"/>
        <w:rPr>
          <w:sz w:val="22"/>
          <w:szCs w:val="22"/>
        </w:rPr>
      </w:pPr>
      <w:r>
        <w:rPr>
          <w:bCs/>
          <w:spacing w:val="-4"/>
          <w:sz w:val="22"/>
          <w:szCs w:val="22"/>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22786B" w:rsidRDefault="0022786B" w:rsidP="0022786B">
      <w:pPr>
        <w:autoSpaceDE w:val="0"/>
        <w:ind w:firstLine="709"/>
        <w:jc w:val="both"/>
        <w:rPr>
          <w:bCs/>
          <w:spacing w:val="-4"/>
          <w:sz w:val="22"/>
          <w:szCs w:val="22"/>
        </w:rPr>
      </w:pPr>
      <w:r>
        <w:rPr>
          <w:sz w:val="22"/>
          <w:szCs w:val="22"/>
        </w:rPr>
        <w:t>3.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гражданским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гражданский служащий, и (или) лица, состоящие с ним в близком родстве или свойстве, связаны имущественными, корпоративными или иными близкими отношениями.</w:t>
      </w:r>
    </w:p>
    <w:p w:rsidR="0022786B" w:rsidRDefault="0022786B" w:rsidP="0022786B">
      <w:pPr>
        <w:ind w:firstLine="709"/>
        <w:jc w:val="both"/>
        <w:rPr>
          <w:bCs/>
          <w:spacing w:val="-4"/>
          <w:sz w:val="22"/>
          <w:szCs w:val="22"/>
        </w:rPr>
      </w:pPr>
      <w:r>
        <w:rPr>
          <w:bCs/>
          <w:spacing w:val="-4"/>
          <w:sz w:val="22"/>
          <w:szCs w:val="22"/>
        </w:rPr>
        <w:t>4.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2786B" w:rsidRDefault="0022786B" w:rsidP="0022786B">
      <w:pPr>
        <w:ind w:firstLine="709"/>
        <w:jc w:val="both"/>
        <w:rPr>
          <w:bCs/>
          <w:spacing w:val="-4"/>
          <w:sz w:val="22"/>
          <w:szCs w:val="22"/>
        </w:rPr>
      </w:pPr>
      <w:r>
        <w:rPr>
          <w:bCs/>
          <w:spacing w:val="-4"/>
          <w:sz w:val="22"/>
          <w:szCs w:val="22"/>
        </w:rPr>
        <w:t>5.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22786B" w:rsidRDefault="0022786B" w:rsidP="0022786B">
      <w:pPr>
        <w:ind w:firstLine="709"/>
        <w:jc w:val="both"/>
        <w:rPr>
          <w:bCs/>
          <w:spacing w:val="-4"/>
          <w:sz w:val="22"/>
          <w:szCs w:val="22"/>
        </w:rPr>
      </w:pPr>
      <w:r>
        <w:rPr>
          <w:bCs/>
          <w:spacing w:val="-4"/>
          <w:sz w:val="22"/>
          <w:szCs w:val="22"/>
        </w:rPr>
        <w:t>6.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порядке, установленном Федеральным законом о госслужбе.</w:t>
      </w:r>
    </w:p>
    <w:p w:rsidR="0022786B" w:rsidRDefault="0022786B" w:rsidP="0022786B">
      <w:pPr>
        <w:ind w:firstLine="709"/>
        <w:jc w:val="both"/>
        <w:rPr>
          <w:bCs/>
          <w:spacing w:val="-4"/>
          <w:sz w:val="22"/>
          <w:szCs w:val="22"/>
        </w:rPr>
      </w:pPr>
      <w:r>
        <w:rPr>
          <w:bCs/>
          <w:spacing w:val="-4"/>
          <w:sz w:val="22"/>
          <w:szCs w:val="22"/>
        </w:rPr>
        <w:t>7.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22786B" w:rsidRDefault="0022786B" w:rsidP="0022786B">
      <w:pPr>
        <w:ind w:firstLine="709"/>
        <w:jc w:val="both"/>
        <w:rPr>
          <w:bCs/>
          <w:spacing w:val="-4"/>
          <w:sz w:val="22"/>
          <w:szCs w:val="22"/>
        </w:rPr>
      </w:pPr>
      <w:r>
        <w:rPr>
          <w:bCs/>
          <w:spacing w:val="-4"/>
          <w:sz w:val="22"/>
          <w:szCs w:val="22"/>
        </w:rPr>
        <w:t>8.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22786B" w:rsidRDefault="0022786B" w:rsidP="0022786B">
      <w:pPr>
        <w:ind w:firstLine="709"/>
        <w:jc w:val="both"/>
        <w:rPr>
          <w:b/>
          <w:bCs/>
          <w:spacing w:val="-4"/>
          <w:sz w:val="22"/>
          <w:szCs w:val="22"/>
        </w:rPr>
      </w:pPr>
      <w:r>
        <w:rPr>
          <w:bCs/>
          <w:spacing w:val="-4"/>
          <w:sz w:val="22"/>
          <w:szCs w:val="22"/>
        </w:rPr>
        <w:t>9.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22786B" w:rsidRDefault="0022786B" w:rsidP="0022786B">
      <w:pPr>
        <w:ind w:firstLine="709"/>
        <w:jc w:val="both"/>
        <w:rPr>
          <w:sz w:val="22"/>
          <w:szCs w:val="22"/>
        </w:rPr>
      </w:pPr>
      <w:r>
        <w:rPr>
          <w:b/>
          <w:bCs/>
          <w:spacing w:val="-4"/>
          <w:sz w:val="22"/>
          <w:szCs w:val="22"/>
        </w:rPr>
        <w:t>Представление сведений о доходах, об имуществе и обязательствах имущественного характера</w:t>
      </w:r>
    </w:p>
    <w:p w:rsidR="0022786B" w:rsidRDefault="0022786B" w:rsidP="0022786B">
      <w:pPr>
        <w:ind w:firstLine="709"/>
        <w:jc w:val="both"/>
        <w:rPr>
          <w:bCs/>
          <w:spacing w:val="-4"/>
          <w:sz w:val="22"/>
          <w:szCs w:val="22"/>
        </w:rPr>
      </w:pPr>
      <w:r>
        <w:rPr>
          <w:sz w:val="22"/>
          <w:szCs w:val="22"/>
        </w:rPr>
        <w:t xml:space="preserve">1. </w:t>
      </w:r>
      <w:r>
        <w:rPr>
          <w:bCs/>
          <w:spacing w:val="-4"/>
          <w:sz w:val="22"/>
          <w:szCs w:val="22"/>
        </w:rPr>
        <w:t xml:space="preserve">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своего супруга (супруги) и несовершеннолетних детей </w:t>
      </w:r>
      <w:r>
        <w:rPr>
          <w:sz w:val="22"/>
          <w:szCs w:val="22"/>
        </w:rPr>
        <w:t>представляют:</w:t>
      </w:r>
    </w:p>
    <w:p w:rsidR="0022786B" w:rsidRDefault="0022786B" w:rsidP="0022786B">
      <w:pPr>
        <w:autoSpaceDE w:val="0"/>
        <w:ind w:firstLine="709"/>
        <w:jc w:val="both"/>
        <w:rPr>
          <w:bCs/>
          <w:spacing w:val="-4"/>
          <w:sz w:val="22"/>
          <w:szCs w:val="22"/>
        </w:rPr>
      </w:pPr>
      <w:r>
        <w:rPr>
          <w:bCs/>
          <w:spacing w:val="-4"/>
          <w:sz w:val="22"/>
          <w:szCs w:val="22"/>
        </w:rPr>
        <w:t xml:space="preserve">- гражданин, претендующий на замещение должности гражданской службы, </w:t>
      </w:r>
      <w:r>
        <w:rPr>
          <w:sz w:val="22"/>
          <w:szCs w:val="22"/>
        </w:rPr>
        <w:t>- при поступлении на службу;</w:t>
      </w:r>
    </w:p>
    <w:p w:rsidR="0022786B" w:rsidRDefault="0022786B" w:rsidP="0022786B">
      <w:pPr>
        <w:ind w:firstLine="709"/>
        <w:jc w:val="both"/>
        <w:rPr>
          <w:bCs/>
          <w:spacing w:val="-4"/>
          <w:sz w:val="22"/>
          <w:szCs w:val="22"/>
        </w:rPr>
      </w:pPr>
      <w:r>
        <w:rPr>
          <w:bCs/>
          <w:spacing w:val="-4"/>
          <w:sz w:val="22"/>
          <w:szCs w:val="22"/>
        </w:rPr>
        <w:t>-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w:t>
      </w:r>
    </w:p>
    <w:p w:rsidR="0022786B" w:rsidRDefault="0022786B" w:rsidP="0022786B">
      <w:pPr>
        <w:ind w:firstLine="709"/>
        <w:jc w:val="both"/>
        <w:rPr>
          <w:bCs/>
          <w:spacing w:val="-4"/>
          <w:sz w:val="22"/>
          <w:szCs w:val="22"/>
        </w:rPr>
      </w:pPr>
      <w:r>
        <w:rPr>
          <w:bCs/>
          <w:spacing w:val="-4"/>
          <w:sz w:val="22"/>
          <w:szCs w:val="22"/>
        </w:rPr>
        <w:t xml:space="preserve"> 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22786B" w:rsidRDefault="0022786B" w:rsidP="0022786B">
      <w:pPr>
        <w:ind w:firstLine="709"/>
        <w:jc w:val="both"/>
        <w:rPr>
          <w:bCs/>
          <w:spacing w:val="-4"/>
          <w:sz w:val="22"/>
          <w:szCs w:val="22"/>
        </w:rPr>
      </w:pPr>
      <w:r>
        <w:rPr>
          <w:bCs/>
          <w:spacing w:val="-4"/>
          <w:sz w:val="22"/>
          <w:szCs w:val="22"/>
        </w:rPr>
        <w:t>3. Сведения о доходах, об имуществе и обязательствах имущественного характера, представляемые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22786B" w:rsidRDefault="0022786B" w:rsidP="0022786B">
      <w:pPr>
        <w:ind w:firstLine="709"/>
        <w:jc w:val="both"/>
        <w:rPr>
          <w:bCs/>
          <w:spacing w:val="-4"/>
          <w:sz w:val="22"/>
          <w:szCs w:val="22"/>
        </w:rPr>
      </w:pPr>
      <w:r>
        <w:rPr>
          <w:bCs/>
          <w:spacing w:val="-4"/>
          <w:sz w:val="22"/>
          <w:szCs w:val="22"/>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22786B" w:rsidRDefault="0022786B" w:rsidP="0022786B">
      <w:pPr>
        <w:ind w:firstLine="709"/>
        <w:jc w:val="both"/>
        <w:rPr>
          <w:bCs/>
          <w:spacing w:val="-4"/>
          <w:sz w:val="22"/>
          <w:szCs w:val="22"/>
        </w:rPr>
      </w:pPr>
      <w:r>
        <w:rPr>
          <w:bCs/>
          <w:spacing w:val="-4"/>
          <w:sz w:val="22"/>
          <w:szCs w:val="22"/>
        </w:rP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Федеральным законом о госслужбе и другими федеральными законами.</w:t>
      </w:r>
    </w:p>
    <w:p w:rsidR="0022786B" w:rsidRDefault="0022786B" w:rsidP="0022786B">
      <w:pPr>
        <w:ind w:firstLine="709"/>
        <w:jc w:val="both"/>
        <w:rPr>
          <w:bCs/>
          <w:spacing w:val="-4"/>
          <w:sz w:val="22"/>
          <w:szCs w:val="22"/>
        </w:rPr>
      </w:pPr>
      <w:r>
        <w:rPr>
          <w:bCs/>
          <w:spacing w:val="-4"/>
          <w:sz w:val="22"/>
          <w:szCs w:val="22"/>
        </w:rPr>
        <w:t>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законом «О противодействии коррупции» и иными нормативными правовыми актами Российской Федерации.</w:t>
      </w:r>
    </w:p>
    <w:p w:rsidR="0022786B" w:rsidRDefault="0022786B" w:rsidP="0022786B">
      <w:pPr>
        <w:ind w:firstLine="709"/>
        <w:jc w:val="both"/>
        <w:rPr>
          <w:b/>
          <w:sz w:val="22"/>
          <w:szCs w:val="22"/>
        </w:rPr>
      </w:pPr>
      <w:r>
        <w:rPr>
          <w:bCs/>
          <w:spacing w:val="-4"/>
          <w:sz w:val="22"/>
          <w:szCs w:val="22"/>
        </w:rPr>
        <w:t>7.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22786B" w:rsidRDefault="0022786B" w:rsidP="0022786B">
      <w:pPr>
        <w:autoSpaceDE w:val="0"/>
        <w:ind w:firstLine="709"/>
        <w:jc w:val="both"/>
        <w:rPr>
          <w:sz w:val="22"/>
          <w:szCs w:val="22"/>
        </w:rPr>
      </w:pPr>
      <w:r>
        <w:rPr>
          <w:b/>
          <w:sz w:val="22"/>
          <w:szCs w:val="22"/>
        </w:rPr>
        <w:t>Представление сведений о расходах</w:t>
      </w:r>
    </w:p>
    <w:p w:rsidR="0022786B" w:rsidRDefault="0022786B" w:rsidP="0022786B">
      <w:pPr>
        <w:autoSpaceDE w:val="0"/>
        <w:ind w:firstLine="709"/>
        <w:jc w:val="both"/>
        <w:rPr>
          <w:sz w:val="22"/>
          <w:szCs w:val="22"/>
        </w:rPr>
      </w:pPr>
      <w:r>
        <w:rPr>
          <w:sz w:val="22"/>
          <w:szCs w:val="22"/>
        </w:rP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22786B" w:rsidRDefault="0022786B" w:rsidP="0022786B">
      <w:pPr>
        <w:autoSpaceDE w:val="0"/>
        <w:ind w:firstLine="709"/>
        <w:jc w:val="both"/>
        <w:rPr>
          <w:sz w:val="22"/>
          <w:szCs w:val="22"/>
        </w:rPr>
      </w:pPr>
      <w:r>
        <w:rPr>
          <w:sz w:val="22"/>
          <w:szCs w:val="22"/>
        </w:rPr>
        <w:t>2. Гражданский служащий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22786B" w:rsidRDefault="0022786B" w:rsidP="0022786B">
      <w:pPr>
        <w:autoSpaceDE w:val="0"/>
        <w:ind w:firstLine="709"/>
        <w:jc w:val="both"/>
        <w:rPr>
          <w:sz w:val="22"/>
          <w:szCs w:val="22"/>
        </w:rPr>
      </w:pPr>
      <w:r>
        <w:rPr>
          <w:sz w:val="22"/>
          <w:szCs w:val="22"/>
        </w:rPr>
        <w:t xml:space="preserve">3.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48" w:history="1">
        <w:r>
          <w:rPr>
            <w:rStyle w:val="a3"/>
            <w:sz w:val="22"/>
            <w:szCs w:val="22"/>
          </w:rPr>
          <w:t>законом</w:t>
        </w:r>
      </w:hyperlink>
      <w:r>
        <w:rPr>
          <w:sz w:val="22"/>
          <w:szCs w:val="22"/>
        </w:rPr>
        <w:t xml:space="preserve"> от 25.12.2008 № 273-ФЗ «О противодействии коррупции» и Федеральным </w:t>
      </w:r>
      <w:hyperlink r:id="rId49" w:history="1">
        <w:r>
          <w:rPr>
            <w:rStyle w:val="a3"/>
            <w:sz w:val="22"/>
            <w:szCs w:val="22"/>
          </w:rPr>
          <w:t>законом</w:t>
        </w:r>
      </w:hyperlink>
      <w:r>
        <w:rPr>
          <w:sz w:val="22"/>
          <w:szCs w:val="22"/>
        </w:rPr>
        <w:t xml:space="preserve"> от 03.12.2012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22786B" w:rsidRDefault="0022786B" w:rsidP="0022786B">
      <w:pPr>
        <w:autoSpaceDE w:val="0"/>
        <w:ind w:firstLine="709"/>
        <w:jc w:val="both"/>
        <w:rPr>
          <w:bCs/>
          <w:spacing w:val="-4"/>
          <w:sz w:val="22"/>
          <w:szCs w:val="22"/>
        </w:rPr>
      </w:pPr>
      <w:r>
        <w:rPr>
          <w:sz w:val="22"/>
          <w:szCs w:val="22"/>
        </w:rPr>
        <w:t>4.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22786B" w:rsidRDefault="0022786B" w:rsidP="0022786B">
      <w:pPr>
        <w:ind w:firstLine="709"/>
        <w:jc w:val="both"/>
        <w:rPr>
          <w:bCs/>
          <w:spacing w:val="-4"/>
          <w:sz w:val="22"/>
          <w:szCs w:val="22"/>
        </w:rPr>
      </w:pPr>
    </w:p>
    <w:p w:rsidR="0022786B" w:rsidRDefault="0022786B" w:rsidP="0022786B">
      <w:pPr>
        <w:autoSpaceDE w:val="0"/>
        <w:ind w:firstLine="709"/>
        <w:jc w:val="both"/>
        <w:rPr>
          <w:sz w:val="22"/>
          <w:szCs w:val="22"/>
        </w:rPr>
      </w:pPr>
      <w:r>
        <w:rPr>
          <w:b/>
          <w:sz w:val="22"/>
          <w:szCs w:val="22"/>
        </w:rPr>
        <w:t>Представление сведений о размещении информации в информационно-телекоммуникационной сети «Интернет»</w:t>
      </w:r>
      <w:bookmarkStart w:id="2" w:name="Par4"/>
      <w:bookmarkEnd w:id="2"/>
    </w:p>
    <w:p w:rsidR="0022786B" w:rsidRDefault="0022786B" w:rsidP="0022786B">
      <w:pPr>
        <w:autoSpaceDE w:val="0"/>
        <w:ind w:firstLine="709"/>
        <w:jc w:val="both"/>
        <w:rPr>
          <w:sz w:val="22"/>
          <w:szCs w:val="22"/>
        </w:rPr>
      </w:pPr>
      <w:r>
        <w:rPr>
          <w:sz w:val="22"/>
          <w:szCs w:val="22"/>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(далее – Сведения), представителю нанимателя представляют:</w:t>
      </w:r>
    </w:p>
    <w:p w:rsidR="0022786B" w:rsidRDefault="0022786B" w:rsidP="0022786B">
      <w:pPr>
        <w:autoSpaceDE w:val="0"/>
        <w:ind w:firstLine="709"/>
        <w:jc w:val="both"/>
        <w:rPr>
          <w:sz w:val="22"/>
          <w:szCs w:val="22"/>
        </w:rPr>
      </w:pPr>
      <w:r>
        <w:rPr>
          <w:sz w:val="22"/>
          <w:szCs w:val="22"/>
        </w:rP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22786B" w:rsidRDefault="0022786B" w:rsidP="0022786B">
      <w:pPr>
        <w:autoSpaceDE w:val="0"/>
        <w:ind w:firstLine="709"/>
        <w:jc w:val="both"/>
        <w:rPr>
          <w:sz w:val="22"/>
          <w:szCs w:val="22"/>
        </w:rPr>
      </w:pPr>
      <w:r>
        <w:rPr>
          <w:sz w:val="22"/>
          <w:szCs w:val="22"/>
        </w:rP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22786B" w:rsidRDefault="0022786B" w:rsidP="0022786B">
      <w:pPr>
        <w:autoSpaceDE w:val="0"/>
        <w:ind w:firstLine="709"/>
        <w:jc w:val="both"/>
        <w:rPr>
          <w:sz w:val="22"/>
          <w:szCs w:val="22"/>
        </w:rPr>
      </w:pPr>
      <w:r>
        <w:rPr>
          <w:sz w:val="22"/>
          <w:szCs w:val="22"/>
        </w:rPr>
        <w:t xml:space="preserve">2. Сведения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представляются по </w:t>
      </w:r>
      <w:hyperlink r:id="rId50" w:history="1">
        <w:r>
          <w:rPr>
            <w:rStyle w:val="a3"/>
            <w:sz w:val="22"/>
            <w:szCs w:val="22"/>
          </w:rPr>
          <w:t>форме</w:t>
        </w:r>
      </w:hyperlink>
      <w:r>
        <w:rPr>
          <w:sz w:val="22"/>
          <w:szCs w:val="22"/>
        </w:rPr>
        <w:t>, установленной Правительством Российской Федерации.</w:t>
      </w:r>
    </w:p>
    <w:p w:rsidR="0022786B" w:rsidRDefault="0022786B" w:rsidP="0022786B">
      <w:pPr>
        <w:autoSpaceDE w:val="0"/>
        <w:ind w:firstLine="709"/>
        <w:jc w:val="both"/>
        <w:rPr>
          <w:b/>
          <w:sz w:val="22"/>
          <w:szCs w:val="22"/>
        </w:rPr>
      </w:pPr>
      <w:r>
        <w:rPr>
          <w:sz w:val="22"/>
          <w:szCs w:val="22"/>
        </w:rPr>
        <w:t>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w:t>
      </w:r>
    </w:p>
    <w:p w:rsidR="0022786B" w:rsidRDefault="0022786B" w:rsidP="0022786B">
      <w:pPr>
        <w:pStyle w:val="af5"/>
        <w:rPr>
          <w:bCs/>
          <w:spacing w:val="-4"/>
          <w:sz w:val="22"/>
          <w:szCs w:val="22"/>
        </w:rPr>
      </w:pPr>
      <w:r>
        <w:rPr>
          <w:rFonts w:ascii="Times New Roman" w:hAnsi="Times New Roman" w:cs="Times New Roman"/>
          <w:b/>
          <w:sz w:val="22"/>
          <w:szCs w:val="22"/>
        </w:rPr>
        <w:t>Основные государственные гарантии гражданских служащих:</w:t>
      </w:r>
    </w:p>
    <w:p w:rsidR="0022786B" w:rsidRDefault="0022786B" w:rsidP="0022786B">
      <w:pPr>
        <w:ind w:firstLine="709"/>
        <w:jc w:val="both"/>
        <w:rPr>
          <w:bCs/>
          <w:spacing w:val="-4"/>
          <w:sz w:val="22"/>
          <w:szCs w:val="22"/>
        </w:rPr>
      </w:pPr>
      <w:r>
        <w:rPr>
          <w:bCs/>
          <w:spacing w:val="-4"/>
          <w:sz w:val="22"/>
          <w:szCs w:val="22"/>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w:t>
      </w:r>
    </w:p>
    <w:p w:rsidR="0022786B" w:rsidRDefault="0022786B" w:rsidP="0022786B">
      <w:pPr>
        <w:ind w:firstLine="709"/>
        <w:jc w:val="both"/>
        <w:rPr>
          <w:bCs/>
          <w:spacing w:val="-4"/>
          <w:sz w:val="22"/>
          <w:szCs w:val="22"/>
        </w:rPr>
      </w:pPr>
      <w:r>
        <w:rPr>
          <w:bCs/>
          <w:spacing w:val="-4"/>
          <w:sz w:val="22"/>
          <w:szCs w:val="22"/>
        </w:rPr>
        <w:t>2) право гражданского служащего на своевременное и в полном объеме получение денежного содержания;</w:t>
      </w:r>
    </w:p>
    <w:p w:rsidR="0022786B" w:rsidRDefault="0022786B" w:rsidP="0022786B">
      <w:pPr>
        <w:ind w:firstLine="709"/>
        <w:jc w:val="both"/>
        <w:rPr>
          <w:bCs/>
          <w:spacing w:val="-4"/>
          <w:sz w:val="22"/>
          <w:szCs w:val="22"/>
        </w:rPr>
      </w:pPr>
      <w:r>
        <w:rPr>
          <w:bCs/>
          <w:spacing w:val="-4"/>
          <w:sz w:val="22"/>
          <w:szCs w:val="22"/>
        </w:rPr>
        <w:t>3) условия прохождения гражданской службы, обеспечивающие исполнение должностных обязанностей в соответствии с должностным регламентом;</w:t>
      </w:r>
    </w:p>
    <w:p w:rsidR="0022786B" w:rsidRDefault="0022786B" w:rsidP="0022786B">
      <w:pPr>
        <w:ind w:firstLine="709"/>
        <w:jc w:val="both"/>
        <w:rPr>
          <w:bCs/>
          <w:spacing w:val="-4"/>
          <w:sz w:val="22"/>
          <w:szCs w:val="22"/>
        </w:rPr>
      </w:pPr>
      <w:r>
        <w:rPr>
          <w:bCs/>
          <w:spacing w:val="-4"/>
          <w:sz w:val="22"/>
          <w:szCs w:val="22"/>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22786B" w:rsidRDefault="0022786B" w:rsidP="0022786B">
      <w:pPr>
        <w:ind w:firstLine="709"/>
        <w:jc w:val="both"/>
        <w:rPr>
          <w:bCs/>
          <w:spacing w:val="-4"/>
          <w:sz w:val="22"/>
          <w:szCs w:val="22"/>
        </w:rPr>
      </w:pPr>
      <w:r>
        <w:rPr>
          <w:bCs/>
          <w:spacing w:val="-4"/>
          <w:sz w:val="22"/>
          <w:szCs w:val="22"/>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Федеральным законом о госслужбе и федеральным законом о медицинском страховании государственных служащих Российской Федерации;</w:t>
      </w:r>
    </w:p>
    <w:p w:rsidR="0022786B" w:rsidRDefault="0022786B" w:rsidP="0022786B">
      <w:pPr>
        <w:ind w:firstLine="709"/>
        <w:jc w:val="both"/>
        <w:rPr>
          <w:bCs/>
          <w:spacing w:val="-4"/>
          <w:sz w:val="22"/>
          <w:szCs w:val="22"/>
        </w:rPr>
      </w:pPr>
      <w:r>
        <w:rPr>
          <w:bCs/>
          <w:spacing w:val="-4"/>
          <w:sz w:val="22"/>
          <w:szCs w:val="22"/>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rsidR="0022786B" w:rsidRDefault="0022786B" w:rsidP="0022786B">
      <w:pPr>
        <w:ind w:firstLine="709"/>
        <w:jc w:val="both"/>
        <w:rPr>
          <w:bCs/>
          <w:spacing w:val="-4"/>
          <w:sz w:val="22"/>
          <w:szCs w:val="22"/>
        </w:rPr>
      </w:pPr>
      <w:r>
        <w:rPr>
          <w:bCs/>
          <w:spacing w:val="-4"/>
          <w:sz w:val="22"/>
          <w:szCs w:val="22"/>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22786B" w:rsidRDefault="0022786B" w:rsidP="0022786B">
      <w:pPr>
        <w:ind w:firstLine="709"/>
        <w:jc w:val="both"/>
        <w:rPr>
          <w:bCs/>
          <w:spacing w:val="-4"/>
          <w:sz w:val="22"/>
          <w:szCs w:val="22"/>
        </w:rPr>
      </w:pPr>
      <w:r>
        <w:rPr>
          <w:bCs/>
          <w:spacing w:val="-4"/>
          <w:sz w:val="22"/>
          <w:szCs w:val="22"/>
        </w:rPr>
        <w:t>8) возмещение расходов, связанных со служебными командировками;</w:t>
      </w:r>
    </w:p>
    <w:p w:rsidR="0022786B" w:rsidRDefault="0022786B" w:rsidP="0022786B">
      <w:pPr>
        <w:ind w:firstLine="709"/>
        <w:jc w:val="both"/>
        <w:rPr>
          <w:bCs/>
          <w:spacing w:val="-4"/>
          <w:sz w:val="22"/>
          <w:szCs w:val="22"/>
        </w:rPr>
      </w:pPr>
      <w:r>
        <w:rPr>
          <w:bCs/>
          <w:spacing w:val="-4"/>
          <w:sz w:val="22"/>
          <w:szCs w:val="22"/>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22786B" w:rsidRDefault="0022786B" w:rsidP="0022786B">
      <w:pPr>
        <w:ind w:firstLine="709"/>
        <w:jc w:val="both"/>
        <w:rPr>
          <w:bCs/>
          <w:spacing w:val="-4"/>
          <w:sz w:val="22"/>
          <w:szCs w:val="22"/>
        </w:rPr>
      </w:pPr>
      <w:r>
        <w:rPr>
          <w:bCs/>
          <w:spacing w:val="-4"/>
          <w:sz w:val="22"/>
          <w:szCs w:val="22"/>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22786B" w:rsidRDefault="0022786B" w:rsidP="0022786B">
      <w:pPr>
        <w:ind w:firstLine="709"/>
        <w:jc w:val="both"/>
      </w:pPr>
      <w:r>
        <w:rPr>
          <w:bCs/>
          <w:spacing w:val="-4"/>
          <w:sz w:val="22"/>
          <w:szCs w:val="22"/>
        </w:rPr>
        <w:t xml:space="preserve">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 </w:t>
      </w:r>
    </w:p>
    <w:p w:rsidR="009B2D37" w:rsidRDefault="009B2D37"/>
    <w:sectPr w:rsidR="009B2D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8"/>
      <w:numFmt w:val="decimal"/>
      <w:lvlText w:val="%1."/>
      <w:lvlJc w:val="left"/>
      <w:pPr>
        <w:tabs>
          <w:tab w:val="num" w:pos="0"/>
        </w:tabs>
        <w:ind w:left="675" w:hanging="675"/>
      </w:pPr>
      <w:rPr>
        <w:rFonts w:ascii="Times New Roman" w:hAnsi="Times New Roman" w:cs="Times New Roman" w:hint="default"/>
        <w:sz w:val="22"/>
        <w:szCs w:val="22"/>
      </w:rPr>
    </w:lvl>
    <w:lvl w:ilvl="1">
      <w:start w:val="3"/>
      <w:numFmt w:val="decimal"/>
      <w:lvlText w:val="%1.%2."/>
      <w:lvlJc w:val="left"/>
      <w:pPr>
        <w:tabs>
          <w:tab w:val="num" w:pos="0"/>
        </w:tabs>
        <w:ind w:left="1074" w:hanging="720"/>
      </w:pPr>
      <w:rPr>
        <w:rFonts w:ascii="Times New Roman" w:hAnsi="Times New Roman" w:cs="Times New Roman" w:hint="default"/>
        <w:sz w:val="22"/>
        <w:szCs w:val="22"/>
      </w:rPr>
    </w:lvl>
    <w:lvl w:ilvl="2">
      <w:start w:val="9"/>
      <w:numFmt w:val="decimal"/>
      <w:lvlText w:val="%1.%2.%3."/>
      <w:lvlJc w:val="left"/>
      <w:pPr>
        <w:tabs>
          <w:tab w:val="num" w:pos="0"/>
        </w:tabs>
        <w:ind w:left="3273" w:hanging="720"/>
      </w:pPr>
      <w:rPr>
        <w:rFonts w:ascii="Times New Roman" w:hAnsi="Times New Roman" w:cs="Times New Roman" w:hint="default"/>
        <w:sz w:val="22"/>
        <w:szCs w:val="22"/>
      </w:rPr>
    </w:lvl>
    <w:lvl w:ilvl="3">
      <w:start w:val="1"/>
      <w:numFmt w:val="decimal"/>
      <w:lvlText w:val="%1.%2.%3.%4."/>
      <w:lvlJc w:val="left"/>
      <w:pPr>
        <w:tabs>
          <w:tab w:val="num" w:pos="0"/>
        </w:tabs>
        <w:ind w:left="2142" w:hanging="1080"/>
      </w:pPr>
      <w:rPr>
        <w:rFonts w:ascii="Times New Roman" w:hAnsi="Times New Roman" w:cs="Times New Roman" w:hint="default"/>
        <w:sz w:val="22"/>
        <w:szCs w:val="22"/>
      </w:rPr>
    </w:lvl>
    <w:lvl w:ilvl="4">
      <w:start w:val="1"/>
      <w:numFmt w:val="decimal"/>
      <w:lvlText w:val="%1.%2.%3.%4.%5."/>
      <w:lvlJc w:val="left"/>
      <w:pPr>
        <w:tabs>
          <w:tab w:val="num" w:pos="0"/>
        </w:tabs>
        <w:ind w:left="2496" w:hanging="1080"/>
      </w:pPr>
      <w:rPr>
        <w:rFonts w:ascii="Times New Roman" w:hAnsi="Times New Roman" w:cs="Times New Roman" w:hint="default"/>
        <w:sz w:val="22"/>
        <w:szCs w:val="22"/>
      </w:rPr>
    </w:lvl>
    <w:lvl w:ilvl="5">
      <w:start w:val="1"/>
      <w:numFmt w:val="decimal"/>
      <w:lvlText w:val="%1.%2.%3.%4.%5.%6."/>
      <w:lvlJc w:val="left"/>
      <w:pPr>
        <w:tabs>
          <w:tab w:val="num" w:pos="0"/>
        </w:tabs>
        <w:ind w:left="3210" w:hanging="1440"/>
      </w:pPr>
      <w:rPr>
        <w:rFonts w:ascii="Times New Roman" w:hAnsi="Times New Roman" w:cs="Times New Roman" w:hint="default"/>
        <w:sz w:val="22"/>
        <w:szCs w:val="22"/>
      </w:rPr>
    </w:lvl>
    <w:lvl w:ilvl="6">
      <w:start w:val="1"/>
      <w:numFmt w:val="decimal"/>
      <w:lvlText w:val="%1.%2.%3.%4.%5.%6.%7."/>
      <w:lvlJc w:val="left"/>
      <w:pPr>
        <w:tabs>
          <w:tab w:val="num" w:pos="0"/>
        </w:tabs>
        <w:ind w:left="3924" w:hanging="1800"/>
      </w:pPr>
      <w:rPr>
        <w:rFonts w:ascii="Times New Roman" w:hAnsi="Times New Roman" w:cs="Times New Roman" w:hint="default"/>
        <w:sz w:val="22"/>
        <w:szCs w:val="22"/>
      </w:rPr>
    </w:lvl>
    <w:lvl w:ilvl="7">
      <w:start w:val="1"/>
      <w:numFmt w:val="decimal"/>
      <w:lvlText w:val="%1.%2.%3.%4.%5.%6.%7.%8."/>
      <w:lvlJc w:val="left"/>
      <w:pPr>
        <w:tabs>
          <w:tab w:val="num" w:pos="0"/>
        </w:tabs>
        <w:ind w:left="4278" w:hanging="1800"/>
      </w:pPr>
      <w:rPr>
        <w:rFonts w:ascii="Times New Roman" w:hAnsi="Times New Roman" w:cs="Times New Roman" w:hint="default"/>
        <w:sz w:val="22"/>
        <w:szCs w:val="22"/>
      </w:rPr>
    </w:lvl>
    <w:lvl w:ilvl="8">
      <w:start w:val="1"/>
      <w:numFmt w:val="decimal"/>
      <w:lvlText w:val="%1.%2.%3.%4.%5.%6.%7.%8.%9."/>
      <w:lvlJc w:val="left"/>
      <w:pPr>
        <w:tabs>
          <w:tab w:val="num" w:pos="0"/>
        </w:tabs>
        <w:ind w:left="4992" w:hanging="2160"/>
      </w:pPr>
      <w:rPr>
        <w:rFonts w:ascii="Times New Roman" w:hAnsi="Times New Roman" w:cs="Times New Roman" w:hint="default"/>
        <w:sz w:val="22"/>
        <w:szCs w:val="22"/>
      </w:rPr>
    </w:lvl>
  </w:abstractNum>
  <w:abstractNum w:abstractNumId="2" w15:restartNumberingAfterBreak="0">
    <w:nsid w:val="00000003"/>
    <w:multiLevelType w:val="singleLevel"/>
    <w:tmpl w:val="00000003"/>
    <w:name w:val="WW8Num2"/>
    <w:lvl w:ilvl="0">
      <w:start w:val="2"/>
      <w:numFmt w:val="decimal"/>
      <w:lvlText w:val="%1."/>
      <w:lvlJc w:val="left"/>
      <w:pPr>
        <w:tabs>
          <w:tab w:val="num" w:pos="0"/>
        </w:tabs>
        <w:ind w:left="4613" w:hanging="360"/>
      </w:pPr>
      <w:rPr>
        <w:b/>
        <w:i w:val="0"/>
        <w:sz w:val="22"/>
        <w:szCs w:val="22"/>
      </w:rPr>
    </w:lvl>
  </w:abstractNum>
  <w:abstractNum w:abstractNumId="3" w15:restartNumberingAfterBreak="0">
    <w:nsid w:val="00000004"/>
    <w:multiLevelType w:val="multilevel"/>
    <w:tmpl w:val="00000004"/>
    <w:name w:val="WW8Num8"/>
    <w:lvl w:ilvl="0">
      <w:start w:val="8"/>
      <w:numFmt w:val="decimal"/>
      <w:lvlText w:val="%1."/>
      <w:lvlJc w:val="left"/>
      <w:pPr>
        <w:tabs>
          <w:tab w:val="num" w:pos="0"/>
        </w:tabs>
        <w:ind w:left="825" w:hanging="825"/>
      </w:pPr>
      <w:rPr>
        <w:sz w:val="22"/>
        <w:szCs w:val="22"/>
      </w:rPr>
    </w:lvl>
    <w:lvl w:ilvl="1">
      <w:start w:val="3"/>
      <w:numFmt w:val="decimal"/>
      <w:lvlText w:val="%1.%2."/>
      <w:lvlJc w:val="left"/>
      <w:pPr>
        <w:tabs>
          <w:tab w:val="num" w:pos="0"/>
        </w:tabs>
        <w:ind w:left="1162" w:hanging="825"/>
      </w:pPr>
      <w:rPr>
        <w:sz w:val="22"/>
        <w:szCs w:val="22"/>
      </w:rPr>
    </w:lvl>
    <w:lvl w:ilvl="2">
      <w:start w:val="18"/>
      <w:numFmt w:val="decimal"/>
      <w:lvlText w:val="%1.%2.%3."/>
      <w:lvlJc w:val="left"/>
      <w:pPr>
        <w:tabs>
          <w:tab w:val="num" w:pos="0"/>
        </w:tabs>
        <w:ind w:left="1499" w:hanging="825"/>
      </w:pPr>
      <w:rPr>
        <w:sz w:val="22"/>
        <w:szCs w:val="22"/>
      </w:rPr>
    </w:lvl>
    <w:lvl w:ilvl="3">
      <w:start w:val="1"/>
      <w:numFmt w:val="decimal"/>
      <w:lvlText w:val="%1.%2.%3.%4."/>
      <w:lvlJc w:val="left"/>
      <w:pPr>
        <w:tabs>
          <w:tab w:val="num" w:pos="0"/>
        </w:tabs>
        <w:ind w:left="2091" w:hanging="1080"/>
      </w:pPr>
      <w:rPr>
        <w:sz w:val="22"/>
        <w:szCs w:val="22"/>
      </w:rPr>
    </w:lvl>
    <w:lvl w:ilvl="4">
      <w:start w:val="1"/>
      <w:numFmt w:val="decimal"/>
      <w:lvlText w:val="%1.%2.%3.%4.%5."/>
      <w:lvlJc w:val="left"/>
      <w:pPr>
        <w:tabs>
          <w:tab w:val="num" w:pos="0"/>
        </w:tabs>
        <w:ind w:left="2428" w:hanging="1080"/>
      </w:pPr>
      <w:rPr>
        <w:sz w:val="22"/>
        <w:szCs w:val="22"/>
      </w:rPr>
    </w:lvl>
    <w:lvl w:ilvl="5">
      <w:start w:val="1"/>
      <w:numFmt w:val="decimal"/>
      <w:lvlText w:val="%1.%2.%3.%4.%5.%6."/>
      <w:lvlJc w:val="left"/>
      <w:pPr>
        <w:tabs>
          <w:tab w:val="num" w:pos="0"/>
        </w:tabs>
        <w:ind w:left="3125" w:hanging="1440"/>
      </w:pPr>
      <w:rPr>
        <w:sz w:val="22"/>
        <w:szCs w:val="22"/>
      </w:rPr>
    </w:lvl>
    <w:lvl w:ilvl="6">
      <w:start w:val="1"/>
      <w:numFmt w:val="decimal"/>
      <w:lvlText w:val="%1.%2.%3.%4.%5.%6.%7."/>
      <w:lvlJc w:val="left"/>
      <w:pPr>
        <w:tabs>
          <w:tab w:val="num" w:pos="0"/>
        </w:tabs>
        <w:ind w:left="3822" w:hanging="1800"/>
      </w:pPr>
      <w:rPr>
        <w:sz w:val="22"/>
        <w:szCs w:val="22"/>
      </w:rPr>
    </w:lvl>
    <w:lvl w:ilvl="7">
      <w:start w:val="1"/>
      <w:numFmt w:val="decimal"/>
      <w:lvlText w:val="%1.%2.%3.%4.%5.%6.%7.%8."/>
      <w:lvlJc w:val="left"/>
      <w:pPr>
        <w:tabs>
          <w:tab w:val="num" w:pos="0"/>
        </w:tabs>
        <w:ind w:left="4159" w:hanging="1800"/>
      </w:pPr>
      <w:rPr>
        <w:sz w:val="22"/>
        <w:szCs w:val="22"/>
      </w:rPr>
    </w:lvl>
    <w:lvl w:ilvl="8">
      <w:start w:val="1"/>
      <w:numFmt w:val="decimal"/>
      <w:lvlText w:val="%1.%2.%3.%4.%5.%6.%7.%8.%9."/>
      <w:lvlJc w:val="left"/>
      <w:pPr>
        <w:tabs>
          <w:tab w:val="num" w:pos="0"/>
        </w:tabs>
        <w:ind w:left="4856" w:hanging="2160"/>
      </w:pPr>
      <w:rPr>
        <w:sz w:val="22"/>
        <w:szCs w:val="22"/>
      </w:rPr>
    </w:lvl>
  </w:abstractNum>
  <w:abstractNum w:abstractNumId="4" w15:restartNumberingAfterBreak="0">
    <w:nsid w:val="00000005"/>
    <w:multiLevelType w:val="singleLevel"/>
    <w:tmpl w:val="00000005"/>
    <w:name w:val="WW8Num35"/>
    <w:lvl w:ilvl="0">
      <w:start w:val="1"/>
      <w:numFmt w:val="decimal"/>
      <w:lvlText w:val="%1)"/>
      <w:lvlJc w:val="left"/>
      <w:pPr>
        <w:tabs>
          <w:tab w:val="num" w:pos="142"/>
        </w:tabs>
        <w:ind w:left="1212" w:hanging="360"/>
      </w:pPr>
      <w:rPr>
        <w:rFonts w:ascii="Times New Roman" w:eastAsia="Times New Roman" w:hAnsi="Times New Roman" w:cs="Times New Roman"/>
      </w:rPr>
    </w:lvl>
  </w:abstractNum>
  <w:abstractNum w:abstractNumId="5" w15:restartNumberingAfterBreak="0">
    <w:nsid w:val="00000006"/>
    <w:multiLevelType w:val="multilevel"/>
    <w:tmpl w:val="00000006"/>
    <w:name w:val="WW8Num37"/>
    <w:lvl w:ilvl="0">
      <w:start w:val="8"/>
      <w:numFmt w:val="decimal"/>
      <w:lvlText w:val="%1."/>
      <w:lvlJc w:val="left"/>
      <w:pPr>
        <w:tabs>
          <w:tab w:val="num" w:pos="0"/>
        </w:tabs>
        <w:ind w:left="540" w:hanging="540"/>
      </w:pPr>
      <w:rPr>
        <w:sz w:val="22"/>
        <w:szCs w:val="22"/>
      </w:rPr>
    </w:lvl>
    <w:lvl w:ilvl="1">
      <w:start w:val="3"/>
      <w:numFmt w:val="decimal"/>
      <w:lvlText w:val="%1.%2."/>
      <w:lvlJc w:val="left"/>
      <w:pPr>
        <w:tabs>
          <w:tab w:val="num" w:pos="0"/>
        </w:tabs>
        <w:ind w:left="547" w:hanging="540"/>
      </w:pPr>
      <w:rPr>
        <w:sz w:val="22"/>
        <w:szCs w:val="22"/>
      </w:rPr>
    </w:lvl>
    <w:lvl w:ilvl="2">
      <w:start w:val="9"/>
      <w:numFmt w:val="decimal"/>
      <w:lvlText w:val="%1.%2.%3."/>
      <w:lvlJc w:val="left"/>
      <w:pPr>
        <w:tabs>
          <w:tab w:val="num" w:pos="0"/>
        </w:tabs>
        <w:ind w:left="734" w:hanging="720"/>
      </w:pPr>
      <w:rPr>
        <w:sz w:val="22"/>
        <w:szCs w:val="22"/>
      </w:rPr>
    </w:lvl>
    <w:lvl w:ilvl="3">
      <w:start w:val="1"/>
      <w:numFmt w:val="decimal"/>
      <w:lvlText w:val="%1.%2.%3.%4."/>
      <w:lvlJc w:val="left"/>
      <w:pPr>
        <w:tabs>
          <w:tab w:val="num" w:pos="0"/>
        </w:tabs>
        <w:ind w:left="741" w:hanging="720"/>
      </w:pPr>
      <w:rPr>
        <w:sz w:val="22"/>
        <w:szCs w:val="22"/>
      </w:rPr>
    </w:lvl>
    <w:lvl w:ilvl="4">
      <w:start w:val="1"/>
      <w:numFmt w:val="decimal"/>
      <w:lvlText w:val="%1.%2.%3.%4.%5."/>
      <w:lvlJc w:val="left"/>
      <w:pPr>
        <w:tabs>
          <w:tab w:val="num" w:pos="0"/>
        </w:tabs>
        <w:ind w:left="1108" w:hanging="1080"/>
      </w:pPr>
      <w:rPr>
        <w:sz w:val="22"/>
        <w:szCs w:val="22"/>
      </w:rPr>
    </w:lvl>
    <w:lvl w:ilvl="5">
      <w:start w:val="1"/>
      <w:numFmt w:val="decimal"/>
      <w:lvlText w:val="%1.%2.%3.%4.%5.%6."/>
      <w:lvlJc w:val="left"/>
      <w:pPr>
        <w:tabs>
          <w:tab w:val="num" w:pos="0"/>
        </w:tabs>
        <w:ind w:left="1115" w:hanging="1080"/>
      </w:pPr>
      <w:rPr>
        <w:sz w:val="22"/>
        <w:szCs w:val="22"/>
      </w:rPr>
    </w:lvl>
    <w:lvl w:ilvl="6">
      <w:start w:val="1"/>
      <w:numFmt w:val="decimal"/>
      <w:lvlText w:val="%1.%2.%3.%4.%5.%6.%7."/>
      <w:lvlJc w:val="left"/>
      <w:pPr>
        <w:tabs>
          <w:tab w:val="num" w:pos="0"/>
        </w:tabs>
        <w:ind w:left="1482" w:hanging="1440"/>
      </w:pPr>
      <w:rPr>
        <w:sz w:val="22"/>
        <w:szCs w:val="22"/>
      </w:rPr>
    </w:lvl>
    <w:lvl w:ilvl="7">
      <w:start w:val="1"/>
      <w:numFmt w:val="decimal"/>
      <w:lvlText w:val="%1.%2.%3.%4.%5.%6.%7.%8."/>
      <w:lvlJc w:val="left"/>
      <w:pPr>
        <w:tabs>
          <w:tab w:val="num" w:pos="0"/>
        </w:tabs>
        <w:ind w:left="1489" w:hanging="1440"/>
      </w:pPr>
      <w:rPr>
        <w:sz w:val="22"/>
        <w:szCs w:val="22"/>
      </w:rPr>
    </w:lvl>
    <w:lvl w:ilvl="8">
      <w:start w:val="1"/>
      <w:numFmt w:val="decimal"/>
      <w:lvlText w:val="%1.%2.%3.%4.%5.%6.%7.%8.%9."/>
      <w:lvlJc w:val="left"/>
      <w:pPr>
        <w:tabs>
          <w:tab w:val="num" w:pos="0"/>
        </w:tabs>
        <w:ind w:left="1856" w:hanging="1800"/>
      </w:pPr>
      <w:rPr>
        <w:sz w:val="22"/>
        <w:szCs w:val="22"/>
      </w:rPr>
    </w:lvl>
  </w:abstractNum>
  <w:abstractNum w:abstractNumId="6" w15:restartNumberingAfterBreak="0">
    <w:nsid w:val="00000007"/>
    <w:multiLevelType w:val="singleLevel"/>
    <w:tmpl w:val="00000007"/>
    <w:name w:val="WW8Num38"/>
    <w:lvl w:ilvl="0">
      <w:start w:val="1"/>
      <w:numFmt w:val="decimal"/>
      <w:lvlText w:val="%1."/>
      <w:lvlJc w:val="left"/>
      <w:pPr>
        <w:tabs>
          <w:tab w:val="num" w:pos="0"/>
        </w:tabs>
        <w:ind w:left="720" w:hanging="360"/>
      </w:pPr>
      <w:rPr>
        <w:b/>
        <w:i w:val="0"/>
        <w:sz w:val="22"/>
        <w:szCs w:val="22"/>
      </w:rPr>
    </w:lvl>
  </w:abstractNum>
  <w:abstractNum w:abstractNumId="7" w15:restartNumberingAfterBreak="0">
    <w:nsid w:val="00000008"/>
    <w:multiLevelType w:val="singleLevel"/>
    <w:tmpl w:val="00000008"/>
    <w:name w:val="WW8Num40"/>
    <w:lvl w:ilvl="0">
      <w:start w:val="1"/>
      <w:numFmt w:val="bullet"/>
      <w:lvlText w:val=""/>
      <w:lvlJc w:val="left"/>
      <w:pPr>
        <w:tabs>
          <w:tab w:val="num" w:pos="283"/>
        </w:tabs>
        <w:ind w:left="283" w:hanging="283"/>
      </w:pPr>
      <w:rPr>
        <w:rFonts w:ascii="Symbol" w:hAnsi="Symbol" w:cs="Symbol" w:hint="default"/>
      </w:rPr>
    </w:lvl>
  </w:abstractNum>
  <w:abstractNum w:abstractNumId="8" w15:restartNumberingAfterBreak="0">
    <w:nsid w:val="116515D7"/>
    <w:multiLevelType w:val="multilevel"/>
    <w:tmpl w:val="04C8EAF2"/>
    <w:lvl w:ilvl="0">
      <w:start w:val="8"/>
      <w:numFmt w:val="decimal"/>
      <w:lvlText w:val="%1."/>
      <w:lvlJc w:val="left"/>
      <w:pPr>
        <w:ind w:left="1050" w:hanging="1050"/>
      </w:pPr>
    </w:lvl>
    <w:lvl w:ilvl="1">
      <w:start w:val="3"/>
      <w:numFmt w:val="decimal"/>
      <w:lvlText w:val="%1.%2."/>
      <w:lvlJc w:val="left"/>
      <w:pPr>
        <w:ind w:left="1286" w:hanging="1050"/>
      </w:pPr>
    </w:lvl>
    <w:lvl w:ilvl="2">
      <w:start w:val="21"/>
      <w:numFmt w:val="decimal"/>
      <w:lvlText w:val="%1.%2.%3."/>
      <w:lvlJc w:val="left"/>
      <w:pPr>
        <w:ind w:left="1522" w:hanging="1050"/>
      </w:pPr>
    </w:lvl>
    <w:lvl w:ilvl="3">
      <w:start w:val="1"/>
      <w:numFmt w:val="decimal"/>
      <w:lvlText w:val="%1.%2.%3.%4."/>
      <w:lvlJc w:val="left"/>
      <w:pPr>
        <w:ind w:left="1788" w:hanging="1080"/>
      </w:pPr>
    </w:lvl>
    <w:lvl w:ilvl="4">
      <w:start w:val="1"/>
      <w:numFmt w:val="decimal"/>
      <w:lvlText w:val="%1.%2.%3.%4.%5."/>
      <w:lvlJc w:val="left"/>
      <w:pPr>
        <w:ind w:left="2024" w:hanging="1080"/>
      </w:pPr>
    </w:lvl>
    <w:lvl w:ilvl="5">
      <w:start w:val="1"/>
      <w:numFmt w:val="decimal"/>
      <w:lvlText w:val="%1.%2.%3.%4.%5.%6."/>
      <w:lvlJc w:val="left"/>
      <w:pPr>
        <w:ind w:left="2620" w:hanging="1440"/>
      </w:pPr>
    </w:lvl>
    <w:lvl w:ilvl="6">
      <w:start w:val="1"/>
      <w:numFmt w:val="decimal"/>
      <w:lvlText w:val="%1.%2.%3.%4.%5.%6.%7."/>
      <w:lvlJc w:val="left"/>
      <w:pPr>
        <w:ind w:left="3216" w:hanging="1800"/>
      </w:pPr>
    </w:lvl>
    <w:lvl w:ilvl="7">
      <w:start w:val="1"/>
      <w:numFmt w:val="decimal"/>
      <w:lvlText w:val="%1.%2.%3.%4.%5.%6.%7.%8."/>
      <w:lvlJc w:val="left"/>
      <w:pPr>
        <w:ind w:left="3452" w:hanging="1800"/>
      </w:pPr>
    </w:lvl>
    <w:lvl w:ilvl="8">
      <w:start w:val="1"/>
      <w:numFmt w:val="decimal"/>
      <w:lvlText w:val="%1.%2.%3.%4.%5.%6.%7.%8.%9."/>
      <w:lvlJc w:val="left"/>
      <w:pPr>
        <w:ind w:left="4048"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num>
  <w:num w:numId="5">
    <w:abstractNumId w:val="8"/>
  </w:num>
  <w:num w:numId="6">
    <w:abstractNumId w:val="8"/>
    <w:lvlOverride w:ilvl="0">
      <w:startOverride w:val="8"/>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3"/>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6B"/>
    <w:rsid w:val="0022786B"/>
    <w:rsid w:val="009B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7C5BA-D393-46E3-A850-6274E456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86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22786B"/>
    <w:pPr>
      <w:keepNext/>
      <w:numPr>
        <w:numId w:val="2"/>
      </w:numPr>
      <w:jc w:val="both"/>
      <w:outlineLvl w:val="0"/>
    </w:pPr>
    <w:rPr>
      <w:sz w:val="26"/>
    </w:rPr>
  </w:style>
  <w:style w:type="paragraph" w:styleId="2">
    <w:name w:val="heading 2"/>
    <w:basedOn w:val="a"/>
    <w:next w:val="a"/>
    <w:link w:val="20"/>
    <w:semiHidden/>
    <w:unhideWhenUsed/>
    <w:qFormat/>
    <w:rsid w:val="0022786B"/>
    <w:pPr>
      <w:keepNext/>
      <w:numPr>
        <w:ilvl w:val="1"/>
        <w:numId w:val="2"/>
      </w:numPr>
      <w:jc w:val="both"/>
      <w:outlineLvl w:val="1"/>
    </w:pPr>
    <w:rPr>
      <w:sz w:val="24"/>
    </w:rPr>
  </w:style>
  <w:style w:type="paragraph" w:styleId="3">
    <w:name w:val="heading 3"/>
    <w:basedOn w:val="a"/>
    <w:next w:val="a"/>
    <w:link w:val="30"/>
    <w:semiHidden/>
    <w:unhideWhenUsed/>
    <w:qFormat/>
    <w:rsid w:val="0022786B"/>
    <w:pPr>
      <w:keepNext/>
      <w:numPr>
        <w:ilvl w:val="2"/>
        <w:numId w:val="2"/>
      </w:numPr>
      <w:jc w:val="center"/>
      <w:outlineLvl w:val="2"/>
    </w:pPr>
    <w:rPr>
      <w:b/>
      <w:sz w:val="22"/>
    </w:rPr>
  </w:style>
  <w:style w:type="paragraph" w:styleId="4">
    <w:name w:val="heading 4"/>
    <w:basedOn w:val="a"/>
    <w:next w:val="a"/>
    <w:link w:val="40"/>
    <w:semiHidden/>
    <w:unhideWhenUsed/>
    <w:qFormat/>
    <w:rsid w:val="0022786B"/>
    <w:pPr>
      <w:keepNext/>
      <w:numPr>
        <w:ilvl w:val="3"/>
        <w:numId w:val="2"/>
      </w:numPr>
      <w:jc w:val="center"/>
      <w:outlineLvl w:val="3"/>
    </w:pPr>
    <w:rPr>
      <w:b/>
    </w:rPr>
  </w:style>
  <w:style w:type="paragraph" w:styleId="5">
    <w:name w:val="heading 5"/>
    <w:basedOn w:val="a"/>
    <w:next w:val="a"/>
    <w:link w:val="50"/>
    <w:semiHidden/>
    <w:unhideWhenUsed/>
    <w:qFormat/>
    <w:rsid w:val="0022786B"/>
    <w:pPr>
      <w:keepNext/>
      <w:numPr>
        <w:ilvl w:val="4"/>
        <w:numId w:val="2"/>
      </w:numPr>
      <w:jc w:val="both"/>
      <w:outlineLvl w:val="4"/>
    </w:pPr>
    <w:rPr>
      <w:b/>
    </w:rPr>
  </w:style>
  <w:style w:type="paragraph" w:styleId="6">
    <w:name w:val="heading 6"/>
    <w:basedOn w:val="a"/>
    <w:next w:val="a"/>
    <w:link w:val="60"/>
    <w:semiHidden/>
    <w:unhideWhenUsed/>
    <w:qFormat/>
    <w:rsid w:val="0022786B"/>
    <w:pPr>
      <w:keepNext/>
      <w:numPr>
        <w:ilvl w:val="5"/>
        <w:numId w:val="2"/>
      </w:numPr>
      <w:jc w:val="center"/>
      <w:outlineLvl w:val="5"/>
    </w:pPr>
    <w:rPr>
      <w:b/>
      <w:sz w:val="24"/>
    </w:rPr>
  </w:style>
  <w:style w:type="paragraph" w:styleId="7">
    <w:name w:val="heading 7"/>
    <w:basedOn w:val="a"/>
    <w:next w:val="a"/>
    <w:link w:val="70"/>
    <w:semiHidden/>
    <w:unhideWhenUsed/>
    <w:qFormat/>
    <w:rsid w:val="0022786B"/>
    <w:pPr>
      <w:keepNext/>
      <w:numPr>
        <w:ilvl w:val="6"/>
        <w:numId w:val="2"/>
      </w:numPr>
      <w:outlineLvl w:val="6"/>
    </w:pPr>
    <w:rPr>
      <w:sz w:val="24"/>
    </w:rPr>
  </w:style>
  <w:style w:type="paragraph" w:styleId="8">
    <w:name w:val="heading 8"/>
    <w:basedOn w:val="a"/>
    <w:next w:val="a"/>
    <w:link w:val="80"/>
    <w:semiHidden/>
    <w:unhideWhenUsed/>
    <w:qFormat/>
    <w:rsid w:val="0022786B"/>
    <w:pPr>
      <w:keepNext/>
      <w:numPr>
        <w:ilvl w:val="7"/>
        <w:numId w:val="2"/>
      </w:numPr>
      <w:jc w:val="both"/>
      <w:outlineLvl w:val="7"/>
    </w:pPr>
    <w:rPr>
      <w:sz w:val="28"/>
    </w:rPr>
  </w:style>
  <w:style w:type="paragraph" w:styleId="9">
    <w:name w:val="heading 9"/>
    <w:basedOn w:val="a"/>
    <w:next w:val="a"/>
    <w:link w:val="90"/>
    <w:semiHidden/>
    <w:unhideWhenUsed/>
    <w:qFormat/>
    <w:rsid w:val="0022786B"/>
    <w:pPr>
      <w:keepNext/>
      <w:numPr>
        <w:ilvl w:val="8"/>
        <w:numId w:val="2"/>
      </w:numPr>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786B"/>
    <w:rPr>
      <w:rFonts w:ascii="Times New Roman" w:eastAsia="Times New Roman" w:hAnsi="Times New Roman" w:cs="Times New Roman"/>
      <w:sz w:val="26"/>
      <w:szCs w:val="20"/>
      <w:lang w:eastAsia="ar-SA"/>
    </w:rPr>
  </w:style>
  <w:style w:type="character" w:customStyle="1" w:styleId="20">
    <w:name w:val="Заголовок 2 Знак"/>
    <w:basedOn w:val="a0"/>
    <w:link w:val="2"/>
    <w:semiHidden/>
    <w:rsid w:val="0022786B"/>
    <w:rPr>
      <w:rFonts w:ascii="Times New Roman" w:eastAsia="Times New Roman" w:hAnsi="Times New Roman" w:cs="Times New Roman"/>
      <w:sz w:val="24"/>
      <w:szCs w:val="20"/>
      <w:lang w:eastAsia="ar-SA"/>
    </w:rPr>
  </w:style>
  <w:style w:type="character" w:customStyle="1" w:styleId="30">
    <w:name w:val="Заголовок 3 Знак"/>
    <w:basedOn w:val="a0"/>
    <w:link w:val="3"/>
    <w:semiHidden/>
    <w:rsid w:val="0022786B"/>
    <w:rPr>
      <w:rFonts w:ascii="Times New Roman" w:eastAsia="Times New Roman" w:hAnsi="Times New Roman" w:cs="Times New Roman"/>
      <w:b/>
      <w:szCs w:val="20"/>
      <w:lang w:eastAsia="ar-SA"/>
    </w:rPr>
  </w:style>
  <w:style w:type="character" w:customStyle="1" w:styleId="40">
    <w:name w:val="Заголовок 4 Знак"/>
    <w:basedOn w:val="a0"/>
    <w:link w:val="4"/>
    <w:semiHidden/>
    <w:rsid w:val="0022786B"/>
    <w:rPr>
      <w:rFonts w:ascii="Times New Roman" w:eastAsia="Times New Roman" w:hAnsi="Times New Roman" w:cs="Times New Roman"/>
      <w:b/>
      <w:sz w:val="20"/>
      <w:szCs w:val="20"/>
      <w:lang w:eastAsia="ar-SA"/>
    </w:rPr>
  </w:style>
  <w:style w:type="character" w:customStyle="1" w:styleId="50">
    <w:name w:val="Заголовок 5 Знак"/>
    <w:basedOn w:val="a0"/>
    <w:link w:val="5"/>
    <w:semiHidden/>
    <w:rsid w:val="0022786B"/>
    <w:rPr>
      <w:rFonts w:ascii="Times New Roman" w:eastAsia="Times New Roman" w:hAnsi="Times New Roman" w:cs="Times New Roman"/>
      <w:b/>
      <w:sz w:val="20"/>
      <w:szCs w:val="20"/>
      <w:lang w:eastAsia="ar-SA"/>
    </w:rPr>
  </w:style>
  <w:style w:type="character" w:customStyle="1" w:styleId="60">
    <w:name w:val="Заголовок 6 Знак"/>
    <w:basedOn w:val="a0"/>
    <w:link w:val="6"/>
    <w:semiHidden/>
    <w:rsid w:val="0022786B"/>
    <w:rPr>
      <w:rFonts w:ascii="Times New Roman" w:eastAsia="Times New Roman" w:hAnsi="Times New Roman" w:cs="Times New Roman"/>
      <w:b/>
      <w:sz w:val="24"/>
      <w:szCs w:val="20"/>
      <w:lang w:eastAsia="ar-SA"/>
    </w:rPr>
  </w:style>
  <w:style w:type="character" w:customStyle="1" w:styleId="70">
    <w:name w:val="Заголовок 7 Знак"/>
    <w:basedOn w:val="a0"/>
    <w:link w:val="7"/>
    <w:semiHidden/>
    <w:rsid w:val="0022786B"/>
    <w:rPr>
      <w:rFonts w:ascii="Times New Roman" w:eastAsia="Times New Roman" w:hAnsi="Times New Roman" w:cs="Times New Roman"/>
      <w:sz w:val="24"/>
      <w:szCs w:val="20"/>
      <w:lang w:eastAsia="ar-SA"/>
    </w:rPr>
  </w:style>
  <w:style w:type="character" w:customStyle="1" w:styleId="80">
    <w:name w:val="Заголовок 8 Знак"/>
    <w:basedOn w:val="a0"/>
    <w:link w:val="8"/>
    <w:semiHidden/>
    <w:rsid w:val="0022786B"/>
    <w:rPr>
      <w:rFonts w:ascii="Times New Roman" w:eastAsia="Times New Roman" w:hAnsi="Times New Roman" w:cs="Times New Roman"/>
      <w:sz w:val="28"/>
      <w:szCs w:val="20"/>
      <w:lang w:eastAsia="ar-SA"/>
    </w:rPr>
  </w:style>
  <w:style w:type="character" w:customStyle="1" w:styleId="90">
    <w:name w:val="Заголовок 9 Знак"/>
    <w:basedOn w:val="a0"/>
    <w:link w:val="9"/>
    <w:semiHidden/>
    <w:rsid w:val="0022786B"/>
    <w:rPr>
      <w:rFonts w:ascii="Times New Roman" w:eastAsia="Times New Roman" w:hAnsi="Times New Roman" w:cs="Times New Roman"/>
      <w:sz w:val="28"/>
      <w:szCs w:val="20"/>
      <w:lang w:eastAsia="ar-SA"/>
    </w:rPr>
  </w:style>
  <w:style w:type="character" w:styleId="a3">
    <w:name w:val="Hyperlink"/>
    <w:uiPriority w:val="99"/>
    <w:semiHidden/>
    <w:unhideWhenUsed/>
    <w:rsid w:val="0022786B"/>
    <w:rPr>
      <w:color w:val="0000FF"/>
      <w:u w:val="single"/>
    </w:rPr>
  </w:style>
  <w:style w:type="character" w:styleId="a4">
    <w:name w:val="FollowedHyperlink"/>
    <w:semiHidden/>
    <w:unhideWhenUsed/>
    <w:rsid w:val="0022786B"/>
    <w:rPr>
      <w:color w:val="800080"/>
      <w:u w:val="single"/>
    </w:rPr>
  </w:style>
  <w:style w:type="paragraph" w:customStyle="1" w:styleId="msonormal0">
    <w:name w:val="msonormal"/>
    <w:basedOn w:val="a"/>
    <w:rsid w:val="0022786B"/>
    <w:pPr>
      <w:suppressAutoHyphens w:val="0"/>
      <w:spacing w:before="100" w:beforeAutospacing="1" w:after="100" w:afterAutospacing="1"/>
    </w:pPr>
    <w:rPr>
      <w:sz w:val="24"/>
      <w:szCs w:val="24"/>
      <w:lang w:eastAsia="ru-RU"/>
    </w:rPr>
  </w:style>
  <w:style w:type="paragraph" w:styleId="a5">
    <w:name w:val="header"/>
    <w:basedOn w:val="a"/>
    <w:link w:val="a6"/>
    <w:semiHidden/>
    <w:unhideWhenUsed/>
    <w:rsid w:val="0022786B"/>
    <w:pPr>
      <w:tabs>
        <w:tab w:val="center" w:pos="4153"/>
        <w:tab w:val="right" w:pos="8306"/>
      </w:tabs>
    </w:pPr>
  </w:style>
  <w:style w:type="character" w:customStyle="1" w:styleId="a6">
    <w:name w:val="Верхний колонтитул Знак"/>
    <w:basedOn w:val="a0"/>
    <w:link w:val="a5"/>
    <w:semiHidden/>
    <w:rsid w:val="0022786B"/>
    <w:rPr>
      <w:rFonts w:ascii="Times New Roman" w:eastAsia="Times New Roman" w:hAnsi="Times New Roman" w:cs="Times New Roman"/>
      <w:sz w:val="20"/>
      <w:szCs w:val="20"/>
      <w:lang w:eastAsia="ar-SA"/>
    </w:rPr>
  </w:style>
  <w:style w:type="paragraph" w:styleId="a7">
    <w:name w:val="footer"/>
    <w:basedOn w:val="a"/>
    <w:link w:val="a8"/>
    <w:semiHidden/>
    <w:unhideWhenUsed/>
    <w:rsid w:val="0022786B"/>
    <w:pPr>
      <w:tabs>
        <w:tab w:val="center" w:pos="4153"/>
        <w:tab w:val="right" w:pos="8306"/>
      </w:tabs>
    </w:pPr>
  </w:style>
  <w:style w:type="character" w:customStyle="1" w:styleId="a8">
    <w:name w:val="Нижний колонтитул Знак"/>
    <w:basedOn w:val="a0"/>
    <w:link w:val="a7"/>
    <w:semiHidden/>
    <w:rsid w:val="0022786B"/>
    <w:rPr>
      <w:rFonts w:ascii="Times New Roman" w:eastAsia="Times New Roman" w:hAnsi="Times New Roman" w:cs="Times New Roman"/>
      <w:sz w:val="20"/>
      <w:szCs w:val="20"/>
      <w:lang w:eastAsia="ar-SA"/>
    </w:rPr>
  </w:style>
  <w:style w:type="paragraph" w:styleId="a9">
    <w:name w:val="Body Text"/>
    <w:basedOn w:val="a"/>
    <w:link w:val="11"/>
    <w:semiHidden/>
    <w:unhideWhenUsed/>
    <w:rsid w:val="0022786B"/>
    <w:pPr>
      <w:jc w:val="both"/>
    </w:pPr>
    <w:rPr>
      <w:sz w:val="24"/>
      <w:lang w:val="x-none"/>
    </w:rPr>
  </w:style>
  <w:style w:type="character" w:customStyle="1" w:styleId="aa">
    <w:name w:val="Основной текст Знак"/>
    <w:basedOn w:val="a0"/>
    <w:semiHidden/>
    <w:rsid w:val="0022786B"/>
    <w:rPr>
      <w:rFonts w:ascii="Times New Roman" w:eastAsia="Times New Roman" w:hAnsi="Times New Roman" w:cs="Times New Roman"/>
      <w:sz w:val="20"/>
      <w:szCs w:val="20"/>
      <w:lang w:eastAsia="ar-SA"/>
    </w:rPr>
  </w:style>
  <w:style w:type="paragraph" w:styleId="ab">
    <w:name w:val="List"/>
    <w:basedOn w:val="a9"/>
    <w:semiHidden/>
    <w:unhideWhenUsed/>
    <w:rsid w:val="0022786B"/>
    <w:rPr>
      <w:rFonts w:cs="Arial"/>
    </w:rPr>
  </w:style>
  <w:style w:type="paragraph" w:styleId="ac">
    <w:name w:val="Title"/>
    <w:basedOn w:val="a"/>
    <w:next w:val="a9"/>
    <w:link w:val="ad"/>
    <w:qFormat/>
    <w:rsid w:val="0022786B"/>
    <w:pPr>
      <w:keepNext/>
      <w:spacing w:before="240" w:after="120"/>
    </w:pPr>
    <w:rPr>
      <w:rFonts w:ascii="Arial" w:eastAsia="Microsoft YaHei" w:hAnsi="Arial" w:cs="Arial"/>
      <w:sz w:val="28"/>
      <w:szCs w:val="28"/>
    </w:rPr>
  </w:style>
  <w:style w:type="character" w:customStyle="1" w:styleId="ad">
    <w:name w:val="Заголовок Знак"/>
    <w:basedOn w:val="a0"/>
    <w:link w:val="ac"/>
    <w:rsid w:val="0022786B"/>
    <w:rPr>
      <w:rFonts w:ascii="Arial" w:eastAsia="Microsoft YaHei" w:hAnsi="Arial" w:cs="Arial"/>
      <w:sz w:val="28"/>
      <w:szCs w:val="28"/>
      <w:lang w:eastAsia="ar-SA"/>
    </w:rPr>
  </w:style>
  <w:style w:type="paragraph" w:styleId="ae">
    <w:name w:val="Body Text Indent"/>
    <w:basedOn w:val="a"/>
    <w:link w:val="12"/>
    <w:semiHidden/>
    <w:unhideWhenUsed/>
    <w:rsid w:val="0022786B"/>
    <w:pPr>
      <w:ind w:left="2410" w:hanging="2410"/>
      <w:jc w:val="both"/>
    </w:pPr>
    <w:rPr>
      <w:sz w:val="26"/>
      <w:lang w:val="x-none"/>
    </w:rPr>
  </w:style>
  <w:style w:type="character" w:customStyle="1" w:styleId="af">
    <w:name w:val="Основной текст с отступом Знак"/>
    <w:basedOn w:val="a0"/>
    <w:semiHidden/>
    <w:rsid w:val="0022786B"/>
    <w:rPr>
      <w:rFonts w:ascii="Times New Roman" w:eastAsia="Times New Roman" w:hAnsi="Times New Roman" w:cs="Times New Roman"/>
      <w:sz w:val="20"/>
      <w:szCs w:val="20"/>
      <w:lang w:eastAsia="ar-SA"/>
    </w:rPr>
  </w:style>
  <w:style w:type="paragraph" w:styleId="21">
    <w:name w:val="Body Text Indent 2"/>
    <w:basedOn w:val="a"/>
    <w:link w:val="22"/>
    <w:uiPriority w:val="99"/>
    <w:semiHidden/>
    <w:unhideWhenUsed/>
    <w:rsid w:val="0022786B"/>
    <w:pPr>
      <w:spacing w:after="120" w:line="480" w:lineRule="auto"/>
      <w:ind w:left="283"/>
    </w:pPr>
    <w:rPr>
      <w:lang w:val="x-none"/>
    </w:rPr>
  </w:style>
  <w:style w:type="character" w:customStyle="1" w:styleId="22">
    <w:name w:val="Основной текст с отступом 2 Знак"/>
    <w:basedOn w:val="a0"/>
    <w:link w:val="21"/>
    <w:uiPriority w:val="99"/>
    <w:semiHidden/>
    <w:rsid w:val="0022786B"/>
    <w:rPr>
      <w:rFonts w:ascii="Times New Roman" w:eastAsia="Times New Roman" w:hAnsi="Times New Roman" w:cs="Times New Roman"/>
      <w:sz w:val="20"/>
      <w:szCs w:val="20"/>
      <w:lang w:val="x-none" w:eastAsia="ar-SA"/>
    </w:rPr>
  </w:style>
  <w:style w:type="paragraph" w:styleId="31">
    <w:name w:val="Body Text Indent 3"/>
    <w:basedOn w:val="a"/>
    <w:link w:val="32"/>
    <w:semiHidden/>
    <w:unhideWhenUsed/>
    <w:rsid w:val="0022786B"/>
    <w:pPr>
      <w:suppressAutoHyphens w:val="0"/>
      <w:overflowPunct w:val="0"/>
      <w:autoSpaceDE w:val="0"/>
      <w:autoSpaceDN w:val="0"/>
      <w:adjustRightInd w:val="0"/>
      <w:spacing w:after="120"/>
      <w:ind w:left="283"/>
    </w:pPr>
    <w:rPr>
      <w:sz w:val="16"/>
      <w:szCs w:val="16"/>
      <w:lang w:val="x-none" w:eastAsia="x-none"/>
    </w:rPr>
  </w:style>
  <w:style w:type="character" w:customStyle="1" w:styleId="32">
    <w:name w:val="Основной текст с отступом 3 Знак"/>
    <w:basedOn w:val="a0"/>
    <w:link w:val="31"/>
    <w:semiHidden/>
    <w:rsid w:val="0022786B"/>
    <w:rPr>
      <w:rFonts w:ascii="Times New Roman" w:eastAsia="Times New Roman" w:hAnsi="Times New Roman" w:cs="Times New Roman"/>
      <w:sz w:val="16"/>
      <w:szCs w:val="16"/>
      <w:lang w:val="x-none" w:eastAsia="x-none"/>
    </w:rPr>
  </w:style>
  <w:style w:type="paragraph" w:styleId="af0">
    <w:name w:val="Balloon Text"/>
    <w:basedOn w:val="a"/>
    <w:link w:val="13"/>
    <w:semiHidden/>
    <w:unhideWhenUsed/>
    <w:rsid w:val="0022786B"/>
    <w:rPr>
      <w:rFonts w:ascii="Segoe UI" w:hAnsi="Segoe UI" w:cs="Segoe UI"/>
      <w:sz w:val="18"/>
      <w:szCs w:val="18"/>
      <w:lang w:val="x-none"/>
    </w:rPr>
  </w:style>
  <w:style w:type="character" w:customStyle="1" w:styleId="af1">
    <w:name w:val="Текст выноски Знак"/>
    <w:basedOn w:val="a0"/>
    <w:semiHidden/>
    <w:rsid w:val="0022786B"/>
    <w:rPr>
      <w:rFonts w:ascii="Segoe UI" w:eastAsia="Times New Roman" w:hAnsi="Segoe UI" w:cs="Segoe UI"/>
      <w:sz w:val="18"/>
      <w:szCs w:val="18"/>
      <w:lang w:eastAsia="ar-SA"/>
    </w:rPr>
  </w:style>
  <w:style w:type="paragraph" w:styleId="af2">
    <w:name w:val="No Spacing"/>
    <w:qFormat/>
    <w:rsid w:val="0022786B"/>
    <w:pPr>
      <w:suppressAutoHyphens/>
      <w:spacing w:after="0" w:line="240" w:lineRule="auto"/>
    </w:pPr>
    <w:rPr>
      <w:rFonts w:ascii="Calibri" w:eastAsia="Times New Roman" w:hAnsi="Calibri" w:cs="Calibri"/>
      <w:lang w:val="en-US" w:bidi="en-US"/>
    </w:rPr>
  </w:style>
  <w:style w:type="paragraph" w:styleId="af3">
    <w:name w:val="List Paragraph"/>
    <w:basedOn w:val="a"/>
    <w:uiPriority w:val="34"/>
    <w:qFormat/>
    <w:rsid w:val="0022786B"/>
    <w:pPr>
      <w:overflowPunct w:val="0"/>
      <w:autoSpaceDE w:val="0"/>
      <w:ind w:left="720"/>
    </w:pPr>
  </w:style>
  <w:style w:type="paragraph" w:customStyle="1" w:styleId="14">
    <w:name w:val="Название1"/>
    <w:basedOn w:val="a"/>
    <w:rsid w:val="0022786B"/>
    <w:pPr>
      <w:suppressLineNumbers/>
      <w:spacing w:before="120" w:after="120"/>
    </w:pPr>
    <w:rPr>
      <w:rFonts w:cs="Arial"/>
      <w:i/>
      <w:iCs/>
      <w:sz w:val="24"/>
      <w:szCs w:val="24"/>
    </w:rPr>
  </w:style>
  <w:style w:type="paragraph" w:customStyle="1" w:styleId="15">
    <w:name w:val="Указатель1"/>
    <w:basedOn w:val="a"/>
    <w:rsid w:val="0022786B"/>
    <w:pPr>
      <w:suppressLineNumbers/>
    </w:pPr>
    <w:rPr>
      <w:rFonts w:cs="Arial"/>
    </w:rPr>
  </w:style>
  <w:style w:type="paragraph" w:customStyle="1" w:styleId="210">
    <w:name w:val="Основной текст с отступом 21"/>
    <w:basedOn w:val="a"/>
    <w:rsid w:val="0022786B"/>
    <w:pPr>
      <w:ind w:left="1985" w:hanging="1985"/>
      <w:jc w:val="both"/>
    </w:pPr>
    <w:rPr>
      <w:sz w:val="26"/>
    </w:rPr>
  </w:style>
  <w:style w:type="paragraph" w:customStyle="1" w:styleId="310">
    <w:name w:val="Основной текст с отступом 31"/>
    <w:basedOn w:val="a"/>
    <w:rsid w:val="0022786B"/>
    <w:pPr>
      <w:ind w:left="1985"/>
      <w:jc w:val="both"/>
    </w:pPr>
    <w:rPr>
      <w:sz w:val="26"/>
    </w:rPr>
  </w:style>
  <w:style w:type="paragraph" w:customStyle="1" w:styleId="211">
    <w:name w:val="Основной текст 21"/>
    <w:basedOn w:val="a"/>
    <w:rsid w:val="0022786B"/>
    <w:rPr>
      <w:sz w:val="22"/>
    </w:rPr>
  </w:style>
  <w:style w:type="paragraph" w:customStyle="1" w:styleId="ConsTitle">
    <w:name w:val="ConsTitle"/>
    <w:rsid w:val="0022786B"/>
    <w:pPr>
      <w:suppressAutoHyphens/>
      <w:autoSpaceDE w:val="0"/>
      <w:spacing w:after="0" w:line="240" w:lineRule="auto"/>
    </w:pPr>
    <w:rPr>
      <w:rFonts w:ascii="Arial" w:eastAsia="Times New Roman" w:hAnsi="Arial" w:cs="Arial"/>
      <w:b/>
      <w:bCs/>
      <w:sz w:val="20"/>
      <w:szCs w:val="20"/>
      <w:lang w:eastAsia="ar-SA"/>
    </w:rPr>
  </w:style>
  <w:style w:type="paragraph" w:customStyle="1" w:styleId="af4">
    <w:name w:val="Знак Знак Знак"/>
    <w:basedOn w:val="a"/>
    <w:rsid w:val="0022786B"/>
    <w:pPr>
      <w:spacing w:before="100" w:after="100"/>
      <w:jc w:val="both"/>
    </w:pPr>
    <w:rPr>
      <w:rFonts w:ascii="Tahoma" w:hAnsi="Tahoma" w:cs="Tahoma"/>
      <w:lang w:val="en-US"/>
    </w:rPr>
  </w:style>
  <w:style w:type="paragraph" w:customStyle="1" w:styleId="af5">
    <w:name w:val="Заголовок статьи"/>
    <w:basedOn w:val="a"/>
    <w:next w:val="a"/>
    <w:rsid w:val="0022786B"/>
    <w:pPr>
      <w:autoSpaceDE w:val="0"/>
      <w:ind w:left="1612" w:hanging="892"/>
      <w:jc w:val="both"/>
    </w:pPr>
    <w:rPr>
      <w:rFonts w:ascii="Arial" w:hAnsi="Arial" w:cs="Arial"/>
      <w:sz w:val="24"/>
      <w:szCs w:val="24"/>
    </w:rPr>
  </w:style>
  <w:style w:type="paragraph" w:customStyle="1" w:styleId="ConsPlusNormal">
    <w:name w:val="ConsPlusNormal"/>
    <w:qFormat/>
    <w:rsid w:val="0022786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uiPriority w:val="99"/>
    <w:rsid w:val="0022786B"/>
    <w:pPr>
      <w:widowControl w:val="0"/>
      <w:autoSpaceDE w:val="0"/>
      <w:spacing w:line="325" w:lineRule="exact"/>
      <w:ind w:firstLine="685"/>
      <w:jc w:val="both"/>
    </w:pPr>
    <w:rPr>
      <w:rFonts w:ascii="Sylfaen" w:hAnsi="Sylfaen" w:cs="Sylfaen"/>
      <w:sz w:val="24"/>
      <w:szCs w:val="24"/>
    </w:rPr>
  </w:style>
  <w:style w:type="paragraph" w:customStyle="1" w:styleId="16">
    <w:name w:val="Текст1"/>
    <w:basedOn w:val="a"/>
    <w:rsid w:val="0022786B"/>
    <w:rPr>
      <w:rFonts w:ascii="Courier New" w:hAnsi="Courier New" w:cs="Courier New"/>
      <w:lang w:val="x-none"/>
    </w:rPr>
  </w:style>
  <w:style w:type="paragraph" w:customStyle="1" w:styleId="Style21">
    <w:name w:val="Style21"/>
    <w:basedOn w:val="a"/>
    <w:uiPriority w:val="99"/>
    <w:rsid w:val="0022786B"/>
    <w:pPr>
      <w:widowControl w:val="0"/>
      <w:autoSpaceDE w:val="0"/>
      <w:spacing w:line="370" w:lineRule="exact"/>
      <w:ind w:firstLine="734"/>
      <w:jc w:val="both"/>
    </w:pPr>
    <w:rPr>
      <w:sz w:val="24"/>
      <w:szCs w:val="24"/>
    </w:rPr>
  </w:style>
  <w:style w:type="paragraph" w:customStyle="1" w:styleId="Style1">
    <w:name w:val="Style1"/>
    <w:basedOn w:val="a"/>
    <w:rsid w:val="0022786B"/>
    <w:pPr>
      <w:widowControl w:val="0"/>
      <w:autoSpaceDE w:val="0"/>
    </w:pPr>
    <w:rPr>
      <w:sz w:val="24"/>
      <w:szCs w:val="24"/>
    </w:rPr>
  </w:style>
  <w:style w:type="paragraph" w:customStyle="1" w:styleId="Style2">
    <w:name w:val="Style2"/>
    <w:basedOn w:val="a"/>
    <w:rsid w:val="0022786B"/>
    <w:pPr>
      <w:widowControl w:val="0"/>
      <w:autoSpaceDE w:val="0"/>
    </w:pPr>
    <w:rPr>
      <w:sz w:val="24"/>
      <w:szCs w:val="24"/>
    </w:rPr>
  </w:style>
  <w:style w:type="paragraph" w:customStyle="1" w:styleId="Style4">
    <w:name w:val="Style4"/>
    <w:basedOn w:val="a"/>
    <w:rsid w:val="0022786B"/>
    <w:pPr>
      <w:widowControl w:val="0"/>
      <w:autoSpaceDE w:val="0"/>
    </w:pPr>
    <w:rPr>
      <w:sz w:val="24"/>
      <w:szCs w:val="24"/>
    </w:rPr>
  </w:style>
  <w:style w:type="paragraph" w:customStyle="1" w:styleId="af6">
    <w:name w:val="Обычный полуторный маркированый"/>
    <w:basedOn w:val="a"/>
    <w:rsid w:val="0022786B"/>
    <w:pPr>
      <w:numPr>
        <w:numId w:val="4"/>
      </w:numPr>
      <w:jc w:val="both"/>
    </w:pPr>
    <w:rPr>
      <w:sz w:val="24"/>
      <w:szCs w:val="24"/>
    </w:rPr>
  </w:style>
  <w:style w:type="paragraph" w:customStyle="1" w:styleId="af7">
    <w:name w:val="Стиль"/>
    <w:rsid w:val="0022786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1">
    <w:name w:val="Style11"/>
    <w:basedOn w:val="a"/>
    <w:uiPriority w:val="99"/>
    <w:rsid w:val="0022786B"/>
    <w:pPr>
      <w:widowControl w:val="0"/>
      <w:autoSpaceDE w:val="0"/>
      <w:spacing w:line="322" w:lineRule="exact"/>
      <w:ind w:firstLine="697"/>
      <w:jc w:val="both"/>
    </w:pPr>
    <w:rPr>
      <w:rFonts w:ascii="Sylfaen" w:hAnsi="Sylfaen" w:cs="Sylfaen"/>
      <w:sz w:val="24"/>
      <w:szCs w:val="24"/>
    </w:rPr>
  </w:style>
  <w:style w:type="paragraph" w:customStyle="1" w:styleId="ConsPlusNonformat">
    <w:name w:val="ConsPlusNonformat"/>
    <w:rsid w:val="0022786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8">
    <w:name w:val="Прижатый влево"/>
    <w:basedOn w:val="a"/>
    <w:next w:val="a"/>
    <w:rsid w:val="0022786B"/>
    <w:pPr>
      <w:autoSpaceDE w:val="0"/>
    </w:pPr>
    <w:rPr>
      <w:rFonts w:ascii="Arial" w:hAnsi="Arial" w:cs="Arial"/>
      <w:sz w:val="24"/>
      <w:szCs w:val="24"/>
    </w:rPr>
  </w:style>
  <w:style w:type="character" w:customStyle="1" w:styleId="ListParagraphChar">
    <w:name w:val="List Paragraph Char"/>
    <w:link w:val="ListParagraph"/>
    <w:locked/>
    <w:rsid w:val="0022786B"/>
    <w:rPr>
      <w:lang w:eastAsia="ar-SA"/>
    </w:rPr>
  </w:style>
  <w:style w:type="paragraph" w:customStyle="1" w:styleId="ListParagraph">
    <w:name w:val="List Paragraph"/>
    <w:basedOn w:val="a"/>
    <w:link w:val="ListParagraphChar"/>
    <w:rsid w:val="0022786B"/>
    <w:pPr>
      <w:overflowPunct w:val="0"/>
      <w:autoSpaceDE w:val="0"/>
      <w:ind w:left="720"/>
    </w:pPr>
    <w:rPr>
      <w:rFonts w:asciiTheme="minorHAnsi" w:eastAsiaTheme="minorHAnsi" w:hAnsiTheme="minorHAnsi" w:cstheme="minorBidi"/>
      <w:sz w:val="22"/>
      <w:szCs w:val="22"/>
    </w:rPr>
  </w:style>
  <w:style w:type="paragraph" w:customStyle="1" w:styleId="af9">
    <w:name w:val="Содержимое таблицы"/>
    <w:basedOn w:val="a"/>
    <w:rsid w:val="0022786B"/>
    <w:pPr>
      <w:suppressLineNumbers/>
    </w:pPr>
  </w:style>
  <w:style w:type="paragraph" w:customStyle="1" w:styleId="afa">
    <w:name w:val="Заголовок таблицы"/>
    <w:basedOn w:val="af9"/>
    <w:rsid w:val="0022786B"/>
    <w:pPr>
      <w:jc w:val="center"/>
    </w:pPr>
    <w:rPr>
      <w:b/>
      <w:bCs/>
    </w:rPr>
  </w:style>
  <w:style w:type="paragraph" w:customStyle="1" w:styleId="afb">
    <w:name w:val="Содержимое врезки"/>
    <w:basedOn w:val="a9"/>
    <w:rsid w:val="0022786B"/>
  </w:style>
  <w:style w:type="paragraph" w:customStyle="1" w:styleId="ConsPlusTitle">
    <w:name w:val="ConsPlusTitle"/>
    <w:uiPriority w:val="99"/>
    <w:rsid w:val="0022786B"/>
    <w:pPr>
      <w:widowControl w:val="0"/>
      <w:autoSpaceDE w:val="0"/>
      <w:autoSpaceDN w:val="0"/>
      <w:spacing w:after="0" w:line="240" w:lineRule="auto"/>
    </w:pPr>
    <w:rPr>
      <w:rFonts w:ascii="Times New Roman" w:eastAsia="Times New Roman" w:hAnsi="Times New Roman" w:cs="Times New Roman"/>
      <w:b/>
      <w:bCs/>
      <w:sz w:val="28"/>
      <w:szCs w:val="28"/>
      <w:lang w:eastAsia="ru-RU"/>
    </w:rPr>
  </w:style>
  <w:style w:type="character" w:customStyle="1" w:styleId="23">
    <w:name w:val="Основной текст (2)_"/>
    <w:link w:val="24"/>
    <w:locked/>
    <w:rsid w:val="0022786B"/>
    <w:rPr>
      <w:sz w:val="28"/>
      <w:shd w:val="clear" w:color="auto" w:fill="FFFFFF"/>
    </w:rPr>
  </w:style>
  <w:style w:type="paragraph" w:customStyle="1" w:styleId="24">
    <w:name w:val="Основной текст (2)"/>
    <w:basedOn w:val="a"/>
    <w:link w:val="23"/>
    <w:rsid w:val="0022786B"/>
    <w:pPr>
      <w:widowControl w:val="0"/>
      <w:shd w:val="clear" w:color="auto" w:fill="FFFFFF"/>
      <w:suppressAutoHyphens w:val="0"/>
      <w:spacing w:before="120" w:after="120" w:line="308" w:lineRule="exact"/>
      <w:jc w:val="center"/>
    </w:pPr>
    <w:rPr>
      <w:rFonts w:asciiTheme="minorHAnsi" w:eastAsiaTheme="minorHAnsi" w:hAnsiTheme="minorHAnsi" w:cstheme="minorBidi"/>
      <w:sz w:val="28"/>
      <w:szCs w:val="22"/>
      <w:lang w:eastAsia="en-US"/>
    </w:rPr>
  </w:style>
  <w:style w:type="character" w:customStyle="1" w:styleId="WW8Num1z0">
    <w:name w:val="WW8Num1z0"/>
    <w:rsid w:val="0022786B"/>
    <w:rPr>
      <w:rFonts w:ascii="Times New Roman" w:hAnsi="Times New Roman" w:cs="Times New Roman" w:hint="default"/>
      <w:sz w:val="22"/>
      <w:szCs w:val="22"/>
    </w:rPr>
  </w:style>
  <w:style w:type="character" w:customStyle="1" w:styleId="WW8Num2z0">
    <w:name w:val="WW8Num2z0"/>
    <w:rsid w:val="0022786B"/>
    <w:rPr>
      <w:b/>
      <w:bCs w:val="0"/>
      <w:i w:val="0"/>
      <w:iCs w:val="0"/>
      <w:sz w:val="22"/>
      <w:szCs w:val="22"/>
    </w:rPr>
  </w:style>
  <w:style w:type="character" w:customStyle="1" w:styleId="WW8Num2z1">
    <w:name w:val="WW8Num2z1"/>
    <w:rsid w:val="0022786B"/>
  </w:style>
  <w:style w:type="character" w:customStyle="1" w:styleId="WW8Num2z2">
    <w:name w:val="WW8Num2z2"/>
    <w:rsid w:val="0022786B"/>
  </w:style>
  <w:style w:type="character" w:customStyle="1" w:styleId="WW8Num2z3">
    <w:name w:val="WW8Num2z3"/>
    <w:rsid w:val="0022786B"/>
  </w:style>
  <w:style w:type="character" w:customStyle="1" w:styleId="WW8Num2z4">
    <w:name w:val="WW8Num2z4"/>
    <w:rsid w:val="0022786B"/>
  </w:style>
  <w:style w:type="character" w:customStyle="1" w:styleId="WW8Num2z5">
    <w:name w:val="WW8Num2z5"/>
    <w:rsid w:val="0022786B"/>
  </w:style>
  <w:style w:type="character" w:customStyle="1" w:styleId="WW8Num2z6">
    <w:name w:val="WW8Num2z6"/>
    <w:rsid w:val="0022786B"/>
  </w:style>
  <w:style w:type="character" w:customStyle="1" w:styleId="WW8Num2z7">
    <w:name w:val="WW8Num2z7"/>
    <w:rsid w:val="0022786B"/>
  </w:style>
  <w:style w:type="character" w:customStyle="1" w:styleId="WW8Num2z8">
    <w:name w:val="WW8Num2z8"/>
    <w:rsid w:val="0022786B"/>
  </w:style>
  <w:style w:type="character" w:customStyle="1" w:styleId="WW8Num3z0">
    <w:name w:val="WW8Num3z0"/>
    <w:rsid w:val="0022786B"/>
  </w:style>
  <w:style w:type="character" w:customStyle="1" w:styleId="WW8Num3z1">
    <w:name w:val="WW8Num3z1"/>
    <w:rsid w:val="0022786B"/>
  </w:style>
  <w:style w:type="character" w:customStyle="1" w:styleId="WW8Num3z2">
    <w:name w:val="WW8Num3z2"/>
    <w:rsid w:val="0022786B"/>
  </w:style>
  <w:style w:type="character" w:customStyle="1" w:styleId="WW8Num3z3">
    <w:name w:val="WW8Num3z3"/>
    <w:rsid w:val="0022786B"/>
  </w:style>
  <w:style w:type="character" w:customStyle="1" w:styleId="WW8Num3z4">
    <w:name w:val="WW8Num3z4"/>
    <w:rsid w:val="0022786B"/>
  </w:style>
  <w:style w:type="character" w:customStyle="1" w:styleId="WW8Num3z5">
    <w:name w:val="WW8Num3z5"/>
    <w:rsid w:val="0022786B"/>
  </w:style>
  <w:style w:type="character" w:customStyle="1" w:styleId="WW8Num3z6">
    <w:name w:val="WW8Num3z6"/>
    <w:rsid w:val="0022786B"/>
  </w:style>
  <w:style w:type="character" w:customStyle="1" w:styleId="WW8Num3z7">
    <w:name w:val="WW8Num3z7"/>
    <w:rsid w:val="0022786B"/>
  </w:style>
  <w:style w:type="character" w:customStyle="1" w:styleId="WW8Num3z8">
    <w:name w:val="WW8Num3z8"/>
    <w:rsid w:val="0022786B"/>
  </w:style>
  <w:style w:type="character" w:customStyle="1" w:styleId="WW8Num4z0">
    <w:name w:val="WW8Num4z0"/>
    <w:rsid w:val="0022786B"/>
  </w:style>
  <w:style w:type="character" w:customStyle="1" w:styleId="WW8Num4z1">
    <w:name w:val="WW8Num4z1"/>
    <w:rsid w:val="0022786B"/>
  </w:style>
  <w:style w:type="character" w:customStyle="1" w:styleId="WW8Num4z2">
    <w:name w:val="WW8Num4z2"/>
    <w:rsid w:val="0022786B"/>
  </w:style>
  <w:style w:type="character" w:customStyle="1" w:styleId="WW8Num4z3">
    <w:name w:val="WW8Num4z3"/>
    <w:rsid w:val="0022786B"/>
  </w:style>
  <w:style w:type="character" w:customStyle="1" w:styleId="WW8Num4z4">
    <w:name w:val="WW8Num4z4"/>
    <w:rsid w:val="0022786B"/>
  </w:style>
  <w:style w:type="character" w:customStyle="1" w:styleId="WW8Num4z5">
    <w:name w:val="WW8Num4z5"/>
    <w:rsid w:val="0022786B"/>
  </w:style>
  <w:style w:type="character" w:customStyle="1" w:styleId="WW8Num4z6">
    <w:name w:val="WW8Num4z6"/>
    <w:rsid w:val="0022786B"/>
  </w:style>
  <w:style w:type="character" w:customStyle="1" w:styleId="WW8Num4z7">
    <w:name w:val="WW8Num4z7"/>
    <w:rsid w:val="0022786B"/>
  </w:style>
  <w:style w:type="character" w:customStyle="1" w:styleId="WW8Num4z8">
    <w:name w:val="WW8Num4z8"/>
    <w:rsid w:val="0022786B"/>
  </w:style>
  <w:style w:type="character" w:customStyle="1" w:styleId="WW8Num5z0">
    <w:name w:val="WW8Num5z0"/>
    <w:rsid w:val="0022786B"/>
  </w:style>
  <w:style w:type="character" w:customStyle="1" w:styleId="WW8Num6z0">
    <w:name w:val="WW8Num6z0"/>
    <w:rsid w:val="0022786B"/>
    <w:rPr>
      <w:rFonts w:ascii="Times New Roman" w:eastAsia="Times New Roman" w:hAnsi="Times New Roman" w:cs="Times New Roman" w:hint="default"/>
    </w:rPr>
  </w:style>
  <w:style w:type="character" w:customStyle="1" w:styleId="WW8Num7z0">
    <w:name w:val="WW8Num7z0"/>
    <w:rsid w:val="0022786B"/>
    <w:rPr>
      <w:rFonts w:ascii="Times New Roman" w:eastAsia="Times New Roman" w:hAnsi="Times New Roman" w:cs="Times New Roman" w:hint="default"/>
      <w:b/>
      <w:bCs w:val="0"/>
    </w:rPr>
  </w:style>
  <w:style w:type="character" w:customStyle="1" w:styleId="WW8Num7z1">
    <w:name w:val="WW8Num7z1"/>
    <w:rsid w:val="0022786B"/>
  </w:style>
  <w:style w:type="character" w:customStyle="1" w:styleId="WW8Num7z2">
    <w:name w:val="WW8Num7z2"/>
    <w:rsid w:val="0022786B"/>
  </w:style>
  <w:style w:type="character" w:customStyle="1" w:styleId="WW8Num7z3">
    <w:name w:val="WW8Num7z3"/>
    <w:rsid w:val="0022786B"/>
  </w:style>
  <w:style w:type="character" w:customStyle="1" w:styleId="WW8Num7z4">
    <w:name w:val="WW8Num7z4"/>
    <w:rsid w:val="0022786B"/>
  </w:style>
  <w:style w:type="character" w:customStyle="1" w:styleId="WW8Num7z5">
    <w:name w:val="WW8Num7z5"/>
    <w:rsid w:val="0022786B"/>
  </w:style>
  <w:style w:type="character" w:customStyle="1" w:styleId="WW8Num7z6">
    <w:name w:val="WW8Num7z6"/>
    <w:rsid w:val="0022786B"/>
  </w:style>
  <w:style w:type="character" w:customStyle="1" w:styleId="WW8Num7z7">
    <w:name w:val="WW8Num7z7"/>
    <w:rsid w:val="0022786B"/>
  </w:style>
  <w:style w:type="character" w:customStyle="1" w:styleId="WW8Num7z8">
    <w:name w:val="WW8Num7z8"/>
    <w:rsid w:val="0022786B"/>
  </w:style>
  <w:style w:type="character" w:customStyle="1" w:styleId="WW8Num8z0">
    <w:name w:val="WW8Num8z0"/>
    <w:rsid w:val="0022786B"/>
    <w:rPr>
      <w:sz w:val="22"/>
      <w:szCs w:val="22"/>
    </w:rPr>
  </w:style>
  <w:style w:type="character" w:customStyle="1" w:styleId="WW8Num9z0">
    <w:name w:val="WW8Num9z0"/>
    <w:rsid w:val="0022786B"/>
    <w:rPr>
      <w:rFonts w:ascii="Wingdings" w:hAnsi="Wingdings" w:cs="Wingdings" w:hint="default"/>
    </w:rPr>
  </w:style>
  <w:style w:type="character" w:customStyle="1" w:styleId="WW8Num9z1">
    <w:name w:val="WW8Num9z1"/>
    <w:rsid w:val="0022786B"/>
    <w:rPr>
      <w:rFonts w:ascii="Courier New" w:hAnsi="Courier New" w:cs="Courier New" w:hint="default"/>
    </w:rPr>
  </w:style>
  <w:style w:type="character" w:customStyle="1" w:styleId="WW8Num9z3">
    <w:name w:val="WW8Num9z3"/>
    <w:rsid w:val="0022786B"/>
    <w:rPr>
      <w:rFonts w:ascii="Symbol" w:hAnsi="Symbol" w:cs="Symbol" w:hint="default"/>
    </w:rPr>
  </w:style>
  <w:style w:type="character" w:customStyle="1" w:styleId="WW8Num10z0">
    <w:name w:val="WW8Num10z0"/>
    <w:rsid w:val="0022786B"/>
    <w:rPr>
      <w:rFonts w:ascii="Times New Roman" w:hAnsi="Times New Roman" w:cs="Times New Roman" w:hint="default"/>
    </w:rPr>
  </w:style>
  <w:style w:type="character" w:customStyle="1" w:styleId="WW8Num11z0">
    <w:name w:val="WW8Num11z0"/>
    <w:rsid w:val="0022786B"/>
  </w:style>
  <w:style w:type="character" w:customStyle="1" w:styleId="WW8Num11z1">
    <w:name w:val="WW8Num11z1"/>
    <w:rsid w:val="0022786B"/>
  </w:style>
  <w:style w:type="character" w:customStyle="1" w:styleId="WW8Num11z2">
    <w:name w:val="WW8Num11z2"/>
    <w:rsid w:val="0022786B"/>
  </w:style>
  <w:style w:type="character" w:customStyle="1" w:styleId="WW8Num11z3">
    <w:name w:val="WW8Num11z3"/>
    <w:rsid w:val="0022786B"/>
  </w:style>
  <w:style w:type="character" w:customStyle="1" w:styleId="WW8Num11z4">
    <w:name w:val="WW8Num11z4"/>
    <w:rsid w:val="0022786B"/>
  </w:style>
  <w:style w:type="character" w:customStyle="1" w:styleId="WW8Num11z5">
    <w:name w:val="WW8Num11z5"/>
    <w:rsid w:val="0022786B"/>
  </w:style>
  <w:style w:type="character" w:customStyle="1" w:styleId="WW8Num11z6">
    <w:name w:val="WW8Num11z6"/>
    <w:rsid w:val="0022786B"/>
  </w:style>
  <w:style w:type="character" w:customStyle="1" w:styleId="WW8Num11z7">
    <w:name w:val="WW8Num11z7"/>
    <w:rsid w:val="0022786B"/>
  </w:style>
  <w:style w:type="character" w:customStyle="1" w:styleId="WW8Num11z8">
    <w:name w:val="WW8Num11z8"/>
    <w:rsid w:val="0022786B"/>
  </w:style>
  <w:style w:type="character" w:customStyle="1" w:styleId="WW8Num12z0">
    <w:name w:val="WW8Num12z0"/>
    <w:rsid w:val="0022786B"/>
  </w:style>
  <w:style w:type="character" w:customStyle="1" w:styleId="WW8Num12z1">
    <w:name w:val="WW8Num12z1"/>
    <w:rsid w:val="0022786B"/>
  </w:style>
  <w:style w:type="character" w:customStyle="1" w:styleId="WW8Num12z2">
    <w:name w:val="WW8Num12z2"/>
    <w:rsid w:val="0022786B"/>
  </w:style>
  <w:style w:type="character" w:customStyle="1" w:styleId="WW8Num12z3">
    <w:name w:val="WW8Num12z3"/>
    <w:rsid w:val="0022786B"/>
  </w:style>
  <w:style w:type="character" w:customStyle="1" w:styleId="WW8Num12z4">
    <w:name w:val="WW8Num12z4"/>
    <w:rsid w:val="0022786B"/>
  </w:style>
  <w:style w:type="character" w:customStyle="1" w:styleId="WW8Num12z5">
    <w:name w:val="WW8Num12z5"/>
    <w:rsid w:val="0022786B"/>
  </w:style>
  <w:style w:type="character" w:customStyle="1" w:styleId="WW8Num12z6">
    <w:name w:val="WW8Num12z6"/>
    <w:rsid w:val="0022786B"/>
  </w:style>
  <w:style w:type="character" w:customStyle="1" w:styleId="WW8Num12z7">
    <w:name w:val="WW8Num12z7"/>
    <w:rsid w:val="0022786B"/>
  </w:style>
  <w:style w:type="character" w:customStyle="1" w:styleId="WW8Num12z8">
    <w:name w:val="WW8Num12z8"/>
    <w:rsid w:val="0022786B"/>
  </w:style>
  <w:style w:type="character" w:customStyle="1" w:styleId="WW8Num13z0">
    <w:name w:val="WW8Num13z0"/>
    <w:rsid w:val="0022786B"/>
  </w:style>
  <w:style w:type="character" w:customStyle="1" w:styleId="WW8Num13z1">
    <w:name w:val="WW8Num13z1"/>
    <w:rsid w:val="0022786B"/>
  </w:style>
  <w:style w:type="character" w:customStyle="1" w:styleId="WW8Num13z2">
    <w:name w:val="WW8Num13z2"/>
    <w:rsid w:val="0022786B"/>
  </w:style>
  <w:style w:type="character" w:customStyle="1" w:styleId="WW8Num13z3">
    <w:name w:val="WW8Num13z3"/>
    <w:rsid w:val="0022786B"/>
  </w:style>
  <w:style w:type="character" w:customStyle="1" w:styleId="WW8Num13z4">
    <w:name w:val="WW8Num13z4"/>
    <w:rsid w:val="0022786B"/>
  </w:style>
  <w:style w:type="character" w:customStyle="1" w:styleId="WW8Num13z5">
    <w:name w:val="WW8Num13z5"/>
    <w:rsid w:val="0022786B"/>
  </w:style>
  <w:style w:type="character" w:customStyle="1" w:styleId="WW8Num13z6">
    <w:name w:val="WW8Num13z6"/>
    <w:rsid w:val="0022786B"/>
  </w:style>
  <w:style w:type="character" w:customStyle="1" w:styleId="WW8Num13z7">
    <w:name w:val="WW8Num13z7"/>
    <w:rsid w:val="0022786B"/>
  </w:style>
  <w:style w:type="character" w:customStyle="1" w:styleId="WW8Num13z8">
    <w:name w:val="WW8Num13z8"/>
    <w:rsid w:val="0022786B"/>
  </w:style>
  <w:style w:type="character" w:customStyle="1" w:styleId="WW8Num14z0">
    <w:name w:val="WW8Num14z0"/>
    <w:rsid w:val="0022786B"/>
  </w:style>
  <w:style w:type="character" w:customStyle="1" w:styleId="WW8Num15z0">
    <w:name w:val="WW8Num15z0"/>
    <w:rsid w:val="0022786B"/>
  </w:style>
  <w:style w:type="character" w:customStyle="1" w:styleId="WW8Num16z0">
    <w:name w:val="WW8Num16z0"/>
    <w:rsid w:val="0022786B"/>
  </w:style>
  <w:style w:type="character" w:customStyle="1" w:styleId="WW8Num16z1">
    <w:name w:val="WW8Num16z1"/>
    <w:rsid w:val="0022786B"/>
  </w:style>
  <w:style w:type="character" w:customStyle="1" w:styleId="WW8Num16z2">
    <w:name w:val="WW8Num16z2"/>
    <w:rsid w:val="0022786B"/>
  </w:style>
  <w:style w:type="character" w:customStyle="1" w:styleId="WW8Num16z3">
    <w:name w:val="WW8Num16z3"/>
    <w:rsid w:val="0022786B"/>
  </w:style>
  <w:style w:type="character" w:customStyle="1" w:styleId="WW8Num16z4">
    <w:name w:val="WW8Num16z4"/>
    <w:rsid w:val="0022786B"/>
  </w:style>
  <w:style w:type="character" w:customStyle="1" w:styleId="WW8Num16z5">
    <w:name w:val="WW8Num16z5"/>
    <w:rsid w:val="0022786B"/>
  </w:style>
  <w:style w:type="character" w:customStyle="1" w:styleId="WW8Num16z6">
    <w:name w:val="WW8Num16z6"/>
    <w:rsid w:val="0022786B"/>
  </w:style>
  <w:style w:type="character" w:customStyle="1" w:styleId="WW8Num16z7">
    <w:name w:val="WW8Num16z7"/>
    <w:rsid w:val="0022786B"/>
  </w:style>
  <w:style w:type="character" w:customStyle="1" w:styleId="WW8Num16z8">
    <w:name w:val="WW8Num16z8"/>
    <w:rsid w:val="0022786B"/>
  </w:style>
  <w:style w:type="character" w:customStyle="1" w:styleId="WW8Num17z0">
    <w:name w:val="WW8Num17z0"/>
    <w:rsid w:val="0022786B"/>
    <w:rPr>
      <w:b/>
      <w:bCs w:val="0"/>
    </w:rPr>
  </w:style>
  <w:style w:type="character" w:customStyle="1" w:styleId="WW8Num17z1">
    <w:name w:val="WW8Num17z1"/>
    <w:rsid w:val="0022786B"/>
  </w:style>
  <w:style w:type="character" w:customStyle="1" w:styleId="WW8Num17z2">
    <w:name w:val="WW8Num17z2"/>
    <w:rsid w:val="0022786B"/>
  </w:style>
  <w:style w:type="character" w:customStyle="1" w:styleId="WW8Num17z3">
    <w:name w:val="WW8Num17z3"/>
    <w:rsid w:val="0022786B"/>
  </w:style>
  <w:style w:type="character" w:customStyle="1" w:styleId="WW8Num17z4">
    <w:name w:val="WW8Num17z4"/>
    <w:rsid w:val="0022786B"/>
  </w:style>
  <w:style w:type="character" w:customStyle="1" w:styleId="WW8Num17z5">
    <w:name w:val="WW8Num17z5"/>
    <w:rsid w:val="0022786B"/>
  </w:style>
  <w:style w:type="character" w:customStyle="1" w:styleId="WW8Num17z6">
    <w:name w:val="WW8Num17z6"/>
    <w:rsid w:val="0022786B"/>
  </w:style>
  <w:style w:type="character" w:customStyle="1" w:styleId="WW8Num17z7">
    <w:name w:val="WW8Num17z7"/>
    <w:rsid w:val="0022786B"/>
  </w:style>
  <w:style w:type="character" w:customStyle="1" w:styleId="WW8Num17z8">
    <w:name w:val="WW8Num17z8"/>
    <w:rsid w:val="0022786B"/>
  </w:style>
  <w:style w:type="character" w:customStyle="1" w:styleId="WW8Num18z0">
    <w:name w:val="WW8Num18z0"/>
    <w:rsid w:val="0022786B"/>
    <w:rPr>
      <w:rFonts w:ascii="Wingdings" w:hAnsi="Wingdings" w:cs="Wingdings" w:hint="default"/>
    </w:rPr>
  </w:style>
  <w:style w:type="character" w:customStyle="1" w:styleId="WW8Num18z1">
    <w:name w:val="WW8Num18z1"/>
    <w:rsid w:val="0022786B"/>
    <w:rPr>
      <w:rFonts w:ascii="Courier New" w:hAnsi="Courier New" w:cs="Courier New" w:hint="default"/>
    </w:rPr>
  </w:style>
  <w:style w:type="character" w:customStyle="1" w:styleId="WW8Num18z3">
    <w:name w:val="WW8Num18z3"/>
    <w:rsid w:val="0022786B"/>
    <w:rPr>
      <w:rFonts w:ascii="Symbol" w:hAnsi="Symbol" w:cs="Symbol" w:hint="default"/>
    </w:rPr>
  </w:style>
  <w:style w:type="character" w:customStyle="1" w:styleId="WW8Num19z0">
    <w:name w:val="WW8Num19z0"/>
    <w:rsid w:val="0022786B"/>
  </w:style>
  <w:style w:type="character" w:customStyle="1" w:styleId="WW8Num20z0">
    <w:name w:val="WW8Num20z0"/>
    <w:rsid w:val="0022786B"/>
  </w:style>
  <w:style w:type="character" w:customStyle="1" w:styleId="WW8Num20z1">
    <w:name w:val="WW8Num20z1"/>
    <w:rsid w:val="0022786B"/>
  </w:style>
  <w:style w:type="character" w:customStyle="1" w:styleId="WW8Num20z2">
    <w:name w:val="WW8Num20z2"/>
    <w:rsid w:val="0022786B"/>
  </w:style>
  <w:style w:type="character" w:customStyle="1" w:styleId="WW8Num20z3">
    <w:name w:val="WW8Num20z3"/>
    <w:rsid w:val="0022786B"/>
  </w:style>
  <w:style w:type="character" w:customStyle="1" w:styleId="WW8Num20z4">
    <w:name w:val="WW8Num20z4"/>
    <w:rsid w:val="0022786B"/>
  </w:style>
  <w:style w:type="character" w:customStyle="1" w:styleId="WW8Num20z5">
    <w:name w:val="WW8Num20z5"/>
    <w:rsid w:val="0022786B"/>
  </w:style>
  <w:style w:type="character" w:customStyle="1" w:styleId="WW8Num20z6">
    <w:name w:val="WW8Num20z6"/>
    <w:rsid w:val="0022786B"/>
  </w:style>
  <w:style w:type="character" w:customStyle="1" w:styleId="WW8Num20z7">
    <w:name w:val="WW8Num20z7"/>
    <w:rsid w:val="0022786B"/>
  </w:style>
  <w:style w:type="character" w:customStyle="1" w:styleId="WW8Num20z8">
    <w:name w:val="WW8Num20z8"/>
    <w:rsid w:val="0022786B"/>
  </w:style>
  <w:style w:type="character" w:customStyle="1" w:styleId="WW8Num21z0">
    <w:name w:val="WW8Num21z0"/>
    <w:rsid w:val="0022786B"/>
  </w:style>
  <w:style w:type="character" w:customStyle="1" w:styleId="WW8Num22z0">
    <w:name w:val="WW8Num22z0"/>
    <w:rsid w:val="0022786B"/>
    <w:rPr>
      <w:rFonts w:ascii="Wingdings" w:hAnsi="Wingdings" w:cs="Wingdings" w:hint="default"/>
    </w:rPr>
  </w:style>
  <w:style w:type="character" w:customStyle="1" w:styleId="WW8Num22z1">
    <w:name w:val="WW8Num22z1"/>
    <w:rsid w:val="0022786B"/>
    <w:rPr>
      <w:rFonts w:ascii="Courier New" w:hAnsi="Courier New" w:cs="Courier New" w:hint="default"/>
    </w:rPr>
  </w:style>
  <w:style w:type="character" w:customStyle="1" w:styleId="WW8Num22z3">
    <w:name w:val="WW8Num22z3"/>
    <w:rsid w:val="0022786B"/>
    <w:rPr>
      <w:rFonts w:ascii="Symbol" w:hAnsi="Symbol" w:cs="Symbol" w:hint="default"/>
    </w:rPr>
  </w:style>
  <w:style w:type="character" w:customStyle="1" w:styleId="WW8Num23z0">
    <w:name w:val="WW8Num23z0"/>
    <w:rsid w:val="0022786B"/>
  </w:style>
  <w:style w:type="character" w:customStyle="1" w:styleId="WW8Num23z1">
    <w:name w:val="WW8Num23z1"/>
    <w:rsid w:val="0022786B"/>
  </w:style>
  <w:style w:type="character" w:customStyle="1" w:styleId="WW8Num23z2">
    <w:name w:val="WW8Num23z2"/>
    <w:rsid w:val="0022786B"/>
  </w:style>
  <w:style w:type="character" w:customStyle="1" w:styleId="WW8Num23z3">
    <w:name w:val="WW8Num23z3"/>
    <w:rsid w:val="0022786B"/>
  </w:style>
  <w:style w:type="character" w:customStyle="1" w:styleId="WW8Num23z4">
    <w:name w:val="WW8Num23z4"/>
    <w:rsid w:val="0022786B"/>
  </w:style>
  <w:style w:type="character" w:customStyle="1" w:styleId="WW8Num23z5">
    <w:name w:val="WW8Num23z5"/>
    <w:rsid w:val="0022786B"/>
  </w:style>
  <w:style w:type="character" w:customStyle="1" w:styleId="WW8Num23z6">
    <w:name w:val="WW8Num23z6"/>
    <w:rsid w:val="0022786B"/>
  </w:style>
  <w:style w:type="character" w:customStyle="1" w:styleId="WW8Num23z7">
    <w:name w:val="WW8Num23z7"/>
    <w:rsid w:val="0022786B"/>
  </w:style>
  <w:style w:type="character" w:customStyle="1" w:styleId="WW8Num23z8">
    <w:name w:val="WW8Num23z8"/>
    <w:rsid w:val="0022786B"/>
  </w:style>
  <w:style w:type="character" w:customStyle="1" w:styleId="WW8Num24z0">
    <w:name w:val="WW8Num24z0"/>
    <w:rsid w:val="0022786B"/>
    <w:rPr>
      <w:i w:val="0"/>
      <w:iCs w:val="0"/>
    </w:rPr>
  </w:style>
  <w:style w:type="character" w:customStyle="1" w:styleId="WW8Num24z1">
    <w:name w:val="WW8Num24z1"/>
    <w:rsid w:val="0022786B"/>
  </w:style>
  <w:style w:type="character" w:customStyle="1" w:styleId="WW8Num24z2">
    <w:name w:val="WW8Num24z2"/>
    <w:rsid w:val="0022786B"/>
  </w:style>
  <w:style w:type="character" w:customStyle="1" w:styleId="WW8Num24z3">
    <w:name w:val="WW8Num24z3"/>
    <w:rsid w:val="0022786B"/>
  </w:style>
  <w:style w:type="character" w:customStyle="1" w:styleId="WW8Num24z4">
    <w:name w:val="WW8Num24z4"/>
    <w:rsid w:val="0022786B"/>
  </w:style>
  <w:style w:type="character" w:customStyle="1" w:styleId="WW8Num24z5">
    <w:name w:val="WW8Num24z5"/>
    <w:rsid w:val="0022786B"/>
  </w:style>
  <w:style w:type="character" w:customStyle="1" w:styleId="WW8Num24z6">
    <w:name w:val="WW8Num24z6"/>
    <w:rsid w:val="0022786B"/>
  </w:style>
  <w:style w:type="character" w:customStyle="1" w:styleId="WW8Num24z7">
    <w:name w:val="WW8Num24z7"/>
    <w:rsid w:val="0022786B"/>
  </w:style>
  <w:style w:type="character" w:customStyle="1" w:styleId="WW8Num24z8">
    <w:name w:val="WW8Num24z8"/>
    <w:rsid w:val="0022786B"/>
  </w:style>
  <w:style w:type="character" w:customStyle="1" w:styleId="WW8Num25z0">
    <w:name w:val="WW8Num25z0"/>
    <w:rsid w:val="0022786B"/>
  </w:style>
  <w:style w:type="character" w:customStyle="1" w:styleId="WW8Num25z1">
    <w:name w:val="WW8Num25z1"/>
    <w:rsid w:val="0022786B"/>
  </w:style>
  <w:style w:type="character" w:customStyle="1" w:styleId="WW8Num25z2">
    <w:name w:val="WW8Num25z2"/>
    <w:rsid w:val="0022786B"/>
  </w:style>
  <w:style w:type="character" w:customStyle="1" w:styleId="WW8Num25z3">
    <w:name w:val="WW8Num25z3"/>
    <w:rsid w:val="0022786B"/>
  </w:style>
  <w:style w:type="character" w:customStyle="1" w:styleId="WW8Num25z4">
    <w:name w:val="WW8Num25z4"/>
    <w:rsid w:val="0022786B"/>
  </w:style>
  <w:style w:type="character" w:customStyle="1" w:styleId="WW8Num25z5">
    <w:name w:val="WW8Num25z5"/>
    <w:rsid w:val="0022786B"/>
  </w:style>
  <w:style w:type="character" w:customStyle="1" w:styleId="WW8Num25z6">
    <w:name w:val="WW8Num25z6"/>
    <w:rsid w:val="0022786B"/>
  </w:style>
  <w:style w:type="character" w:customStyle="1" w:styleId="WW8Num25z7">
    <w:name w:val="WW8Num25z7"/>
    <w:rsid w:val="0022786B"/>
  </w:style>
  <w:style w:type="character" w:customStyle="1" w:styleId="WW8Num25z8">
    <w:name w:val="WW8Num25z8"/>
    <w:rsid w:val="0022786B"/>
  </w:style>
  <w:style w:type="character" w:customStyle="1" w:styleId="WW8Num26z0">
    <w:name w:val="WW8Num26z0"/>
    <w:rsid w:val="0022786B"/>
  </w:style>
  <w:style w:type="character" w:customStyle="1" w:styleId="WW8Num26z1">
    <w:name w:val="WW8Num26z1"/>
    <w:rsid w:val="0022786B"/>
  </w:style>
  <w:style w:type="character" w:customStyle="1" w:styleId="WW8Num26z2">
    <w:name w:val="WW8Num26z2"/>
    <w:rsid w:val="0022786B"/>
  </w:style>
  <w:style w:type="character" w:customStyle="1" w:styleId="WW8Num26z3">
    <w:name w:val="WW8Num26z3"/>
    <w:rsid w:val="0022786B"/>
  </w:style>
  <w:style w:type="character" w:customStyle="1" w:styleId="WW8Num26z4">
    <w:name w:val="WW8Num26z4"/>
    <w:rsid w:val="0022786B"/>
  </w:style>
  <w:style w:type="character" w:customStyle="1" w:styleId="WW8Num26z5">
    <w:name w:val="WW8Num26z5"/>
    <w:rsid w:val="0022786B"/>
  </w:style>
  <w:style w:type="character" w:customStyle="1" w:styleId="WW8Num26z6">
    <w:name w:val="WW8Num26z6"/>
    <w:rsid w:val="0022786B"/>
  </w:style>
  <w:style w:type="character" w:customStyle="1" w:styleId="WW8Num26z7">
    <w:name w:val="WW8Num26z7"/>
    <w:rsid w:val="0022786B"/>
  </w:style>
  <w:style w:type="character" w:customStyle="1" w:styleId="WW8Num26z8">
    <w:name w:val="WW8Num26z8"/>
    <w:rsid w:val="0022786B"/>
  </w:style>
  <w:style w:type="character" w:customStyle="1" w:styleId="WW8Num27z0">
    <w:name w:val="WW8Num27z0"/>
    <w:rsid w:val="0022786B"/>
    <w:rPr>
      <w:rFonts w:ascii="Times New Roman" w:eastAsia="Times New Roman" w:hAnsi="Times New Roman" w:cs="Times New Roman" w:hint="default"/>
    </w:rPr>
  </w:style>
  <w:style w:type="character" w:customStyle="1" w:styleId="WW8Num28z0">
    <w:name w:val="WW8Num28z0"/>
    <w:rsid w:val="0022786B"/>
  </w:style>
  <w:style w:type="character" w:customStyle="1" w:styleId="WW8Num29z0">
    <w:name w:val="WW8Num29z0"/>
    <w:rsid w:val="0022786B"/>
  </w:style>
  <w:style w:type="character" w:customStyle="1" w:styleId="WW8Num29z1">
    <w:name w:val="WW8Num29z1"/>
    <w:rsid w:val="0022786B"/>
  </w:style>
  <w:style w:type="character" w:customStyle="1" w:styleId="WW8Num29z2">
    <w:name w:val="WW8Num29z2"/>
    <w:rsid w:val="0022786B"/>
  </w:style>
  <w:style w:type="character" w:customStyle="1" w:styleId="WW8Num29z3">
    <w:name w:val="WW8Num29z3"/>
    <w:rsid w:val="0022786B"/>
  </w:style>
  <w:style w:type="character" w:customStyle="1" w:styleId="WW8Num29z4">
    <w:name w:val="WW8Num29z4"/>
    <w:rsid w:val="0022786B"/>
  </w:style>
  <w:style w:type="character" w:customStyle="1" w:styleId="WW8Num29z5">
    <w:name w:val="WW8Num29z5"/>
    <w:rsid w:val="0022786B"/>
  </w:style>
  <w:style w:type="character" w:customStyle="1" w:styleId="WW8Num29z6">
    <w:name w:val="WW8Num29z6"/>
    <w:rsid w:val="0022786B"/>
  </w:style>
  <w:style w:type="character" w:customStyle="1" w:styleId="WW8Num29z7">
    <w:name w:val="WW8Num29z7"/>
    <w:rsid w:val="0022786B"/>
  </w:style>
  <w:style w:type="character" w:customStyle="1" w:styleId="WW8Num29z8">
    <w:name w:val="WW8Num29z8"/>
    <w:rsid w:val="0022786B"/>
  </w:style>
  <w:style w:type="character" w:customStyle="1" w:styleId="WW8Num30z0">
    <w:name w:val="WW8Num30z0"/>
    <w:rsid w:val="0022786B"/>
    <w:rPr>
      <w:rFonts w:ascii="Times New Roman" w:eastAsia="Times New Roman" w:hAnsi="Times New Roman" w:cs="Times New Roman" w:hint="default"/>
    </w:rPr>
  </w:style>
  <w:style w:type="character" w:customStyle="1" w:styleId="WW8Num30z1">
    <w:name w:val="WW8Num30z1"/>
    <w:rsid w:val="0022786B"/>
    <w:rPr>
      <w:rFonts w:ascii="Courier New" w:hAnsi="Courier New" w:cs="Courier New" w:hint="default"/>
    </w:rPr>
  </w:style>
  <w:style w:type="character" w:customStyle="1" w:styleId="WW8Num30z2">
    <w:name w:val="WW8Num30z2"/>
    <w:rsid w:val="0022786B"/>
    <w:rPr>
      <w:rFonts w:ascii="Wingdings" w:hAnsi="Wingdings" w:cs="Wingdings" w:hint="default"/>
    </w:rPr>
  </w:style>
  <w:style w:type="character" w:customStyle="1" w:styleId="WW8Num30z3">
    <w:name w:val="WW8Num30z3"/>
    <w:rsid w:val="0022786B"/>
    <w:rPr>
      <w:rFonts w:ascii="Symbol" w:hAnsi="Symbol" w:cs="Symbol" w:hint="default"/>
    </w:rPr>
  </w:style>
  <w:style w:type="character" w:customStyle="1" w:styleId="WW8Num31z0">
    <w:name w:val="WW8Num31z0"/>
    <w:rsid w:val="0022786B"/>
  </w:style>
  <w:style w:type="character" w:customStyle="1" w:styleId="WW8Num32z0">
    <w:name w:val="WW8Num32z0"/>
    <w:rsid w:val="0022786B"/>
  </w:style>
  <w:style w:type="character" w:customStyle="1" w:styleId="WW8Num33z0">
    <w:name w:val="WW8Num33z0"/>
    <w:rsid w:val="0022786B"/>
    <w:rPr>
      <w:rFonts w:ascii="Times New Roman" w:eastAsia="Times New Roman" w:hAnsi="Times New Roman" w:cs="Times New Roman" w:hint="default"/>
    </w:rPr>
  </w:style>
  <w:style w:type="character" w:customStyle="1" w:styleId="WW8Num34z0">
    <w:name w:val="WW8Num34z0"/>
    <w:rsid w:val="0022786B"/>
  </w:style>
  <w:style w:type="character" w:customStyle="1" w:styleId="WW8Num35z0">
    <w:name w:val="WW8Num35z0"/>
    <w:rsid w:val="0022786B"/>
    <w:rPr>
      <w:rFonts w:ascii="Times New Roman" w:eastAsia="Times New Roman" w:hAnsi="Times New Roman" w:cs="Times New Roman" w:hint="default"/>
    </w:rPr>
  </w:style>
  <w:style w:type="character" w:customStyle="1" w:styleId="WW8Num35z1">
    <w:name w:val="WW8Num35z1"/>
    <w:rsid w:val="0022786B"/>
  </w:style>
  <w:style w:type="character" w:customStyle="1" w:styleId="WW8Num35z2">
    <w:name w:val="WW8Num35z2"/>
    <w:rsid w:val="0022786B"/>
  </w:style>
  <w:style w:type="character" w:customStyle="1" w:styleId="WW8Num35z3">
    <w:name w:val="WW8Num35z3"/>
    <w:rsid w:val="0022786B"/>
  </w:style>
  <w:style w:type="character" w:customStyle="1" w:styleId="WW8Num35z4">
    <w:name w:val="WW8Num35z4"/>
    <w:rsid w:val="0022786B"/>
  </w:style>
  <w:style w:type="character" w:customStyle="1" w:styleId="WW8Num35z5">
    <w:name w:val="WW8Num35z5"/>
    <w:rsid w:val="0022786B"/>
  </w:style>
  <w:style w:type="character" w:customStyle="1" w:styleId="WW8Num35z6">
    <w:name w:val="WW8Num35z6"/>
    <w:rsid w:val="0022786B"/>
  </w:style>
  <w:style w:type="character" w:customStyle="1" w:styleId="WW8Num35z7">
    <w:name w:val="WW8Num35z7"/>
    <w:rsid w:val="0022786B"/>
  </w:style>
  <w:style w:type="character" w:customStyle="1" w:styleId="WW8Num35z8">
    <w:name w:val="WW8Num35z8"/>
    <w:rsid w:val="0022786B"/>
  </w:style>
  <w:style w:type="character" w:customStyle="1" w:styleId="WW8Num36z0">
    <w:name w:val="WW8Num36z0"/>
    <w:rsid w:val="0022786B"/>
  </w:style>
  <w:style w:type="character" w:customStyle="1" w:styleId="WW8Num36z1">
    <w:name w:val="WW8Num36z1"/>
    <w:rsid w:val="0022786B"/>
  </w:style>
  <w:style w:type="character" w:customStyle="1" w:styleId="WW8Num36z2">
    <w:name w:val="WW8Num36z2"/>
    <w:rsid w:val="0022786B"/>
  </w:style>
  <w:style w:type="character" w:customStyle="1" w:styleId="WW8Num36z3">
    <w:name w:val="WW8Num36z3"/>
    <w:rsid w:val="0022786B"/>
  </w:style>
  <w:style w:type="character" w:customStyle="1" w:styleId="WW8Num36z4">
    <w:name w:val="WW8Num36z4"/>
    <w:rsid w:val="0022786B"/>
  </w:style>
  <w:style w:type="character" w:customStyle="1" w:styleId="WW8Num36z5">
    <w:name w:val="WW8Num36z5"/>
    <w:rsid w:val="0022786B"/>
  </w:style>
  <w:style w:type="character" w:customStyle="1" w:styleId="WW8Num36z6">
    <w:name w:val="WW8Num36z6"/>
    <w:rsid w:val="0022786B"/>
  </w:style>
  <w:style w:type="character" w:customStyle="1" w:styleId="WW8Num36z7">
    <w:name w:val="WW8Num36z7"/>
    <w:rsid w:val="0022786B"/>
  </w:style>
  <w:style w:type="character" w:customStyle="1" w:styleId="WW8Num36z8">
    <w:name w:val="WW8Num36z8"/>
    <w:rsid w:val="0022786B"/>
  </w:style>
  <w:style w:type="character" w:customStyle="1" w:styleId="WW8Num37z0">
    <w:name w:val="WW8Num37z0"/>
    <w:rsid w:val="0022786B"/>
    <w:rPr>
      <w:sz w:val="22"/>
      <w:szCs w:val="22"/>
    </w:rPr>
  </w:style>
  <w:style w:type="character" w:customStyle="1" w:styleId="WW8Num38z0">
    <w:name w:val="WW8Num38z0"/>
    <w:rsid w:val="0022786B"/>
    <w:rPr>
      <w:b/>
      <w:bCs w:val="0"/>
      <w:i w:val="0"/>
      <w:iCs w:val="0"/>
      <w:sz w:val="22"/>
      <w:szCs w:val="22"/>
    </w:rPr>
  </w:style>
  <w:style w:type="character" w:customStyle="1" w:styleId="WW8Num38z1">
    <w:name w:val="WW8Num38z1"/>
    <w:rsid w:val="0022786B"/>
  </w:style>
  <w:style w:type="character" w:customStyle="1" w:styleId="WW8Num38z2">
    <w:name w:val="WW8Num38z2"/>
    <w:rsid w:val="0022786B"/>
  </w:style>
  <w:style w:type="character" w:customStyle="1" w:styleId="WW8Num38z3">
    <w:name w:val="WW8Num38z3"/>
    <w:rsid w:val="0022786B"/>
  </w:style>
  <w:style w:type="character" w:customStyle="1" w:styleId="WW8Num38z4">
    <w:name w:val="WW8Num38z4"/>
    <w:rsid w:val="0022786B"/>
  </w:style>
  <w:style w:type="character" w:customStyle="1" w:styleId="WW8Num38z5">
    <w:name w:val="WW8Num38z5"/>
    <w:rsid w:val="0022786B"/>
  </w:style>
  <w:style w:type="character" w:customStyle="1" w:styleId="WW8Num38z6">
    <w:name w:val="WW8Num38z6"/>
    <w:rsid w:val="0022786B"/>
  </w:style>
  <w:style w:type="character" w:customStyle="1" w:styleId="WW8Num38z7">
    <w:name w:val="WW8Num38z7"/>
    <w:rsid w:val="0022786B"/>
  </w:style>
  <w:style w:type="character" w:customStyle="1" w:styleId="WW8Num38z8">
    <w:name w:val="WW8Num38z8"/>
    <w:rsid w:val="0022786B"/>
  </w:style>
  <w:style w:type="character" w:customStyle="1" w:styleId="WW8Num39z0">
    <w:name w:val="WW8Num39z0"/>
    <w:rsid w:val="0022786B"/>
  </w:style>
  <w:style w:type="character" w:customStyle="1" w:styleId="WW8Num39z1">
    <w:name w:val="WW8Num39z1"/>
    <w:rsid w:val="0022786B"/>
  </w:style>
  <w:style w:type="character" w:customStyle="1" w:styleId="WW8Num39z2">
    <w:name w:val="WW8Num39z2"/>
    <w:rsid w:val="0022786B"/>
  </w:style>
  <w:style w:type="character" w:customStyle="1" w:styleId="WW8Num39z3">
    <w:name w:val="WW8Num39z3"/>
    <w:rsid w:val="0022786B"/>
  </w:style>
  <w:style w:type="character" w:customStyle="1" w:styleId="WW8Num39z4">
    <w:name w:val="WW8Num39z4"/>
    <w:rsid w:val="0022786B"/>
  </w:style>
  <w:style w:type="character" w:customStyle="1" w:styleId="WW8Num39z5">
    <w:name w:val="WW8Num39z5"/>
    <w:rsid w:val="0022786B"/>
  </w:style>
  <w:style w:type="character" w:customStyle="1" w:styleId="WW8Num39z6">
    <w:name w:val="WW8Num39z6"/>
    <w:rsid w:val="0022786B"/>
  </w:style>
  <w:style w:type="character" w:customStyle="1" w:styleId="WW8Num39z7">
    <w:name w:val="WW8Num39z7"/>
    <w:rsid w:val="0022786B"/>
  </w:style>
  <w:style w:type="character" w:customStyle="1" w:styleId="WW8Num39z8">
    <w:name w:val="WW8Num39z8"/>
    <w:rsid w:val="0022786B"/>
  </w:style>
  <w:style w:type="character" w:customStyle="1" w:styleId="WW8Num40z0">
    <w:name w:val="WW8Num40z0"/>
    <w:rsid w:val="0022786B"/>
    <w:rPr>
      <w:rFonts w:ascii="Symbol" w:hAnsi="Symbol" w:cs="Symbol" w:hint="default"/>
    </w:rPr>
  </w:style>
  <w:style w:type="character" w:customStyle="1" w:styleId="WW8Num40z1">
    <w:name w:val="WW8Num40z1"/>
    <w:rsid w:val="0022786B"/>
    <w:rPr>
      <w:rFonts w:ascii="Courier New" w:hAnsi="Courier New" w:cs="Courier New" w:hint="default"/>
    </w:rPr>
  </w:style>
  <w:style w:type="character" w:customStyle="1" w:styleId="WW8Num40z2">
    <w:name w:val="WW8Num40z2"/>
    <w:rsid w:val="0022786B"/>
    <w:rPr>
      <w:rFonts w:ascii="Wingdings" w:hAnsi="Wingdings" w:cs="Wingdings" w:hint="default"/>
    </w:rPr>
  </w:style>
  <w:style w:type="character" w:customStyle="1" w:styleId="WW8Num41z0">
    <w:name w:val="WW8Num41z0"/>
    <w:rsid w:val="0022786B"/>
    <w:rPr>
      <w:rFonts w:ascii="Wingdings" w:hAnsi="Wingdings" w:cs="Wingdings" w:hint="default"/>
    </w:rPr>
  </w:style>
  <w:style w:type="character" w:customStyle="1" w:styleId="WW8Num41z1">
    <w:name w:val="WW8Num41z1"/>
    <w:rsid w:val="0022786B"/>
    <w:rPr>
      <w:rFonts w:ascii="Courier New" w:hAnsi="Courier New" w:cs="Courier New" w:hint="default"/>
    </w:rPr>
  </w:style>
  <w:style w:type="character" w:customStyle="1" w:styleId="WW8Num41z3">
    <w:name w:val="WW8Num41z3"/>
    <w:rsid w:val="0022786B"/>
    <w:rPr>
      <w:rFonts w:ascii="Symbol" w:hAnsi="Symbol" w:cs="Symbol" w:hint="default"/>
    </w:rPr>
  </w:style>
  <w:style w:type="character" w:customStyle="1" w:styleId="WW8Num42z0">
    <w:name w:val="WW8Num42z0"/>
    <w:rsid w:val="0022786B"/>
  </w:style>
  <w:style w:type="character" w:customStyle="1" w:styleId="WW8Num42z1">
    <w:name w:val="WW8Num42z1"/>
    <w:rsid w:val="0022786B"/>
  </w:style>
  <w:style w:type="character" w:customStyle="1" w:styleId="WW8Num42z2">
    <w:name w:val="WW8Num42z2"/>
    <w:rsid w:val="0022786B"/>
  </w:style>
  <w:style w:type="character" w:customStyle="1" w:styleId="WW8Num42z3">
    <w:name w:val="WW8Num42z3"/>
    <w:rsid w:val="0022786B"/>
  </w:style>
  <w:style w:type="character" w:customStyle="1" w:styleId="WW8Num42z4">
    <w:name w:val="WW8Num42z4"/>
    <w:rsid w:val="0022786B"/>
  </w:style>
  <w:style w:type="character" w:customStyle="1" w:styleId="WW8Num42z5">
    <w:name w:val="WW8Num42z5"/>
    <w:rsid w:val="0022786B"/>
  </w:style>
  <w:style w:type="character" w:customStyle="1" w:styleId="WW8Num42z6">
    <w:name w:val="WW8Num42z6"/>
    <w:rsid w:val="0022786B"/>
  </w:style>
  <w:style w:type="character" w:customStyle="1" w:styleId="WW8Num42z7">
    <w:name w:val="WW8Num42z7"/>
    <w:rsid w:val="0022786B"/>
  </w:style>
  <w:style w:type="character" w:customStyle="1" w:styleId="WW8Num42z8">
    <w:name w:val="WW8Num42z8"/>
    <w:rsid w:val="0022786B"/>
  </w:style>
  <w:style w:type="character" w:customStyle="1" w:styleId="WW8Num43z0">
    <w:name w:val="WW8Num43z0"/>
    <w:rsid w:val="0022786B"/>
  </w:style>
  <w:style w:type="character" w:customStyle="1" w:styleId="WW8Num43z1">
    <w:name w:val="WW8Num43z1"/>
    <w:rsid w:val="0022786B"/>
  </w:style>
  <w:style w:type="character" w:customStyle="1" w:styleId="WW8Num43z2">
    <w:name w:val="WW8Num43z2"/>
    <w:rsid w:val="0022786B"/>
  </w:style>
  <w:style w:type="character" w:customStyle="1" w:styleId="WW8Num43z3">
    <w:name w:val="WW8Num43z3"/>
    <w:rsid w:val="0022786B"/>
  </w:style>
  <w:style w:type="character" w:customStyle="1" w:styleId="WW8Num43z4">
    <w:name w:val="WW8Num43z4"/>
    <w:rsid w:val="0022786B"/>
  </w:style>
  <w:style w:type="character" w:customStyle="1" w:styleId="WW8Num43z5">
    <w:name w:val="WW8Num43z5"/>
    <w:rsid w:val="0022786B"/>
  </w:style>
  <w:style w:type="character" w:customStyle="1" w:styleId="WW8Num43z6">
    <w:name w:val="WW8Num43z6"/>
    <w:rsid w:val="0022786B"/>
  </w:style>
  <w:style w:type="character" w:customStyle="1" w:styleId="WW8Num43z7">
    <w:name w:val="WW8Num43z7"/>
    <w:rsid w:val="0022786B"/>
  </w:style>
  <w:style w:type="character" w:customStyle="1" w:styleId="WW8Num43z8">
    <w:name w:val="WW8Num43z8"/>
    <w:rsid w:val="0022786B"/>
  </w:style>
  <w:style w:type="character" w:customStyle="1" w:styleId="WW8Num44z0">
    <w:name w:val="WW8Num44z0"/>
    <w:rsid w:val="0022786B"/>
  </w:style>
  <w:style w:type="character" w:customStyle="1" w:styleId="17">
    <w:name w:val="Основной шрифт абзаца1"/>
    <w:rsid w:val="0022786B"/>
  </w:style>
  <w:style w:type="character" w:customStyle="1" w:styleId="FontStyle19">
    <w:name w:val="Font Style19"/>
    <w:uiPriority w:val="99"/>
    <w:rsid w:val="0022786B"/>
    <w:rPr>
      <w:rFonts w:ascii="Sylfaen" w:hAnsi="Sylfaen" w:cs="Sylfaen" w:hint="default"/>
      <w:sz w:val="24"/>
      <w:szCs w:val="24"/>
    </w:rPr>
  </w:style>
  <w:style w:type="character" w:customStyle="1" w:styleId="afc">
    <w:name w:val="Текст Знак"/>
    <w:rsid w:val="0022786B"/>
    <w:rPr>
      <w:rFonts w:ascii="Courier New" w:hAnsi="Courier New" w:cs="Courier New" w:hint="default"/>
    </w:rPr>
  </w:style>
  <w:style w:type="character" w:customStyle="1" w:styleId="FontStyle28">
    <w:name w:val="Font Style28"/>
    <w:uiPriority w:val="99"/>
    <w:rsid w:val="0022786B"/>
    <w:rPr>
      <w:rFonts w:ascii="Times New Roman" w:hAnsi="Times New Roman" w:cs="Times New Roman" w:hint="default"/>
      <w:sz w:val="26"/>
      <w:szCs w:val="26"/>
    </w:rPr>
  </w:style>
  <w:style w:type="character" w:customStyle="1" w:styleId="FontStyle13">
    <w:name w:val="Font Style13"/>
    <w:rsid w:val="0022786B"/>
    <w:rPr>
      <w:rFonts w:ascii="Times New Roman" w:hAnsi="Times New Roman" w:cs="Times New Roman" w:hint="default"/>
      <w:sz w:val="24"/>
      <w:szCs w:val="24"/>
    </w:rPr>
  </w:style>
  <w:style w:type="character" w:customStyle="1" w:styleId="afd">
    <w:name w:val="Абзац списка Знак"/>
    <w:uiPriority w:val="34"/>
    <w:rsid w:val="0022786B"/>
  </w:style>
  <w:style w:type="character" w:customStyle="1" w:styleId="FontStyle17">
    <w:name w:val="Font Style17"/>
    <w:rsid w:val="0022786B"/>
    <w:rPr>
      <w:rFonts w:ascii="Sylfaen" w:hAnsi="Sylfaen" w:cs="Sylfaen" w:hint="default"/>
      <w:b/>
      <w:bCs/>
      <w:sz w:val="24"/>
      <w:szCs w:val="24"/>
    </w:rPr>
  </w:style>
  <w:style w:type="character" w:customStyle="1" w:styleId="afe">
    <w:name w:val="Без интервала Знак"/>
    <w:rsid w:val="0022786B"/>
    <w:rPr>
      <w:rFonts w:ascii="Calibri" w:hAnsi="Calibri" w:cs="Calibri" w:hint="default"/>
      <w:sz w:val="22"/>
      <w:szCs w:val="22"/>
      <w:lang w:val="en-US" w:eastAsia="en-US" w:bidi="en-US"/>
    </w:rPr>
  </w:style>
  <w:style w:type="character" w:customStyle="1" w:styleId="FontStyle29">
    <w:name w:val="Font Style29"/>
    <w:uiPriority w:val="99"/>
    <w:rsid w:val="0022786B"/>
    <w:rPr>
      <w:rFonts w:ascii="Times New Roman" w:hAnsi="Times New Roman" w:cs="Times New Roman" w:hint="default"/>
      <w:sz w:val="26"/>
      <w:szCs w:val="26"/>
    </w:rPr>
  </w:style>
  <w:style w:type="character" w:customStyle="1" w:styleId="FontStyle22">
    <w:name w:val="Font Style22"/>
    <w:rsid w:val="0022786B"/>
    <w:rPr>
      <w:rFonts w:ascii="Times New Roman" w:hAnsi="Times New Roman" w:cs="Times New Roman" w:hint="default"/>
      <w:sz w:val="26"/>
      <w:szCs w:val="26"/>
    </w:rPr>
  </w:style>
  <w:style w:type="character" w:customStyle="1" w:styleId="FontStyle32">
    <w:name w:val="Font Style32"/>
    <w:rsid w:val="0022786B"/>
    <w:rPr>
      <w:rFonts w:ascii="Times New Roman" w:hAnsi="Times New Roman" w:cs="Times New Roman" w:hint="default"/>
      <w:sz w:val="26"/>
      <w:szCs w:val="26"/>
    </w:rPr>
  </w:style>
  <w:style w:type="character" w:customStyle="1" w:styleId="ConsPlusNormal0">
    <w:name w:val="ConsPlusNormal Знак"/>
    <w:rsid w:val="0022786B"/>
    <w:rPr>
      <w:rFonts w:ascii="Arial" w:hAnsi="Arial" w:cs="Arial" w:hint="default"/>
      <w:lang w:val="ru-RU" w:eastAsia="ar-SA" w:bidi="ar-SA"/>
    </w:rPr>
  </w:style>
  <w:style w:type="character" w:customStyle="1" w:styleId="FontStyle27">
    <w:name w:val="Font Style27"/>
    <w:rsid w:val="0022786B"/>
    <w:rPr>
      <w:rFonts w:ascii="Times New Roman" w:hAnsi="Times New Roman" w:cs="Times New Roman" w:hint="default"/>
      <w:sz w:val="26"/>
      <w:szCs w:val="26"/>
    </w:rPr>
  </w:style>
  <w:style w:type="character" w:customStyle="1" w:styleId="11">
    <w:name w:val="Основной текст Знак1"/>
    <w:basedOn w:val="a0"/>
    <w:link w:val="a9"/>
    <w:semiHidden/>
    <w:locked/>
    <w:rsid w:val="0022786B"/>
    <w:rPr>
      <w:rFonts w:ascii="Times New Roman" w:eastAsia="Times New Roman" w:hAnsi="Times New Roman" w:cs="Times New Roman"/>
      <w:sz w:val="24"/>
      <w:szCs w:val="20"/>
      <w:lang w:val="x-none" w:eastAsia="ar-SA"/>
    </w:rPr>
  </w:style>
  <w:style w:type="character" w:customStyle="1" w:styleId="12">
    <w:name w:val="Основной текст с отступом Знак1"/>
    <w:basedOn w:val="a0"/>
    <w:link w:val="ae"/>
    <w:semiHidden/>
    <w:locked/>
    <w:rsid w:val="0022786B"/>
    <w:rPr>
      <w:rFonts w:ascii="Times New Roman" w:eastAsia="Times New Roman" w:hAnsi="Times New Roman" w:cs="Times New Roman"/>
      <w:sz w:val="26"/>
      <w:szCs w:val="20"/>
      <w:lang w:val="x-none" w:eastAsia="ar-SA"/>
    </w:rPr>
  </w:style>
  <w:style w:type="character" w:customStyle="1" w:styleId="13">
    <w:name w:val="Текст выноски Знак1"/>
    <w:basedOn w:val="a0"/>
    <w:link w:val="af0"/>
    <w:semiHidden/>
    <w:locked/>
    <w:rsid w:val="0022786B"/>
    <w:rPr>
      <w:rFonts w:ascii="Segoe UI" w:eastAsia="Times New Roman" w:hAnsi="Segoe UI" w:cs="Segoe UI"/>
      <w:sz w:val="18"/>
      <w:szCs w:val="18"/>
      <w:lang w:val="x-none" w:eastAsia="ar-SA"/>
    </w:rPr>
  </w:style>
  <w:style w:type="character" w:customStyle="1" w:styleId="FontStyle16">
    <w:name w:val="Font Style16"/>
    <w:rsid w:val="0022786B"/>
    <w:rPr>
      <w:rFonts w:ascii="Times New Roman" w:hAnsi="Times New Roman" w:cs="Times New Roman" w:hint="default"/>
      <w:spacing w:val="10"/>
      <w:sz w:val="24"/>
      <w:szCs w:val="24"/>
    </w:rPr>
  </w:style>
  <w:style w:type="character" w:customStyle="1" w:styleId="FontStyle51">
    <w:name w:val="Font Style51"/>
    <w:uiPriority w:val="99"/>
    <w:rsid w:val="0022786B"/>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51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881" TargetMode="External"/><Relationship Id="rId18" Type="http://schemas.openxmlformats.org/officeDocument/2006/relationships/hyperlink" Target="https://login.consultant.ru/link/?req=doc&amp;base=LAW&amp;n=436667" TargetMode="External"/><Relationship Id="rId26" Type="http://schemas.openxmlformats.org/officeDocument/2006/relationships/hyperlink" Target="consultantplus://offline/ref=7152D4D2B01FAB5C98275DECF98E2D6AD5E22045146802B79A301ECACF0913BCDDCBE1BE4B3C78EA08BEE501dAECW" TargetMode="External"/><Relationship Id="rId39" Type="http://schemas.openxmlformats.org/officeDocument/2006/relationships/hyperlink" Target="consultantplus://offline/ref=A761CE897D3D3870BF073693369676A1555044DC1A0D3D003708CE9A24220D45D318AAD2E132A7F009117E2B9400195D1757B786737C2935O3O6X" TargetMode="External"/><Relationship Id="rId3" Type="http://schemas.openxmlformats.org/officeDocument/2006/relationships/settings" Target="settings.xml"/><Relationship Id="rId21" Type="http://schemas.openxmlformats.org/officeDocument/2006/relationships/hyperlink" Target="https://login.consultant.ru/link/?req=doc&amp;base=LAW&amp;n=449646" TargetMode="External"/><Relationship Id="rId34" Type="http://schemas.openxmlformats.org/officeDocument/2006/relationships/hyperlink" Target="file:///Z:\&#1054;&#1090;&#1076;&#1077;&#1083;%20&#1048;&#1085;&#1092;.&#1040;&#1053;&#1040;&#1051;&#1048;&#1058;&#1048;&#1063;&#1045;&#1057;&#1050;&#1048;&#1049;_&#1040;&#1061;&#1080;&#1044;\&#1044;&#1077;&#1081;&#1085;&#1086;%20&#1042;&#1083;&#1072;&#1076;&#1080;&#1089;&#1083;&#1072;&#1074;%20&#1042;&#1080;&#1082;&#1090;&#1086;&#1088;&#1086;&#1074;&#1080;&#1095;\-=%20&#1048;&#1085;&#1092;&#1086;&#1088;&#1084;&#1072;&#1094;&#1080;&#1103;%20&#1085;&#1072;%20&#1089;&#1072;&#1081;&#1090;%20=-\&#1054;&#1073;&#1098;&#1103;&#1074;&#1083;&#1077;&#1085;&#1080;&#1077;%20&#1085;&#1072;%20&#1089;&#1072;&#1081;&#1090;_&#1082;&#1086;&#1085;&#1082;&#1091;&#1088;&#1089;%20&#1042;&#1040;&#1050;&#1040;&#1053;&#1057;&#1048;&#1048;_02.07.2024-22.07.2024.doc" TargetMode="External"/><Relationship Id="rId42" Type="http://schemas.openxmlformats.org/officeDocument/2006/relationships/hyperlink" Target="consultantplus://offline/ref=A761CE897D3D3870BF073693369676A1555542D2140D3D003708CE9A24220D45D318AAD5EA64FFB45F172B7ECE5515421149B5O8O6X" TargetMode="External"/><Relationship Id="rId47" Type="http://schemas.openxmlformats.org/officeDocument/2006/relationships/hyperlink" Target="consultantplus://offline/ref=A761CE897D3D3870BF073693369676A1555243D5160D3D003708CE9A24220D45D318AAD2E130A9F50C117E2B9400195D1757B786737C2935O3O6X" TargetMode="External"/><Relationship Id="rId50" Type="http://schemas.openxmlformats.org/officeDocument/2006/relationships/hyperlink" Target="consultantplus://offline/ref=6EDA4979E525AE2E0982DB1CF67F14C56FC73810F999A4CAC158C025928518456016BEC68EFEEF1CKAQEB" TargetMode="External"/><Relationship Id="rId7" Type="http://schemas.openxmlformats.org/officeDocument/2006/relationships/hyperlink" Target="consultantplus://offline/ref=691212668F4F49388A9875236604155A984EAA4AFACA4FEBBF3112505BED11D0D0ECBF06E12D2658AAJCN" TargetMode="External"/><Relationship Id="rId12" Type="http://schemas.openxmlformats.org/officeDocument/2006/relationships/hyperlink" Target="consultantplus://offline/ref=10C986FF4193F72AA2C65C73471735F7FEBBD8DEC2B2B9C2087C662C7Aq8aBH" TargetMode="External"/><Relationship Id="rId17" Type="http://schemas.openxmlformats.org/officeDocument/2006/relationships/hyperlink" Target="https://login.consultant.ru/link/?req=doc&amp;base=LAW&amp;n=449669" TargetMode="External"/><Relationship Id="rId25" Type="http://schemas.openxmlformats.org/officeDocument/2006/relationships/hyperlink" Target="https://gossluzhba.gov.ru/self-assessment" TargetMode="External"/><Relationship Id="rId33" Type="http://schemas.openxmlformats.org/officeDocument/2006/relationships/hyperlink" Target="file:///Z:\&#1054;&#1090;&#1076;&#1077;&#1083;%20&#1048;&#1085;&#1092;.&#1040;&#1053;&#1040;&#1051;&#1048;&#1058;&#1048;&#1063;&#1045;&#1057;&#1050;&#1048;&#1049;_&#1040;&#1061;&#1080;&#1044;\&#1044;&#1077;&#1081;&#1085;&#1086;%20&#1042;&#1083;&#1072;&#1076;&#1080;&#1089;&#1083;&#1072;&#1074;%20&#1042;&#1080;&#1082;&#1090;&#1086;&#1088;&#1086;&#1074;&#1080;&#1095;\-=%20&#1048;&#1085;&#1092;&#1086;&#1088;&#1084;&#1072;&#1094;&#1080;&#1103;%20&#1085;&#1072;%20&#1089;&#1072;&#1081;&#1090;%20=-\&#1054;&#1073;&#1098;&#1103;&#1074;&#1083;&#1077;&#1085;&#1080;&#1077;%20&#1085;&#1072;%20&#1089;&#1072;&#1081;&#1090;_&#1082;&#1086;&#1085;&#1082;&#1091;&#1088;&#1089;%20&#1042;&#1040;&#1050;&#1040;&#1053;&#1057;&#1048;&#1048;_02.07.2024-22.07.2024.doc" TargetMode="External"/><Relationship Id="rId38" Type="http://schemas.openxmlformats.org/officeDocument/2006/relationships/hyperlink" Target="consultantplus://offline/ref=A761CE897D3D3870BF073693369676A1555243D5160D3D003708CE9A24220D45D318AAD2E130AFF208117E2B9400195D1757B786737C2935O3O6X" TargetMode="External"/><Relationship Id="rId46" Type="http://schemas.openxmlformats.org/officeDocument/2006/relationships/hyperlink" Target="consultantplus://offline/ref=A761CE897D3D3870BF073693369676A1555641D714073D003708CE9A24220D45C118F2DEE034B0F00B04287AD2O5O4X" TargetMode="External"/><Relationship Id="rId2" Type="http://schemas.openxmlformats.org/officeDocument/2006/relationships/styles" Target="styles.xml"/><Relationship Id="rId16" Type="http://schemas.openxmlformats.org/officeDocument/2006/relationships/hyperlink" Target="https://login.consultant.ru/link/?req=doc&amp;base=LAW&amp;n=425474" TargetMode="External"/><Relationship Id="rId20" Type="http://schemas.openxmlformats.org/officeDocument/2006/relationships/hyperlink" Target="https://login.consultant.ru/link/?req=doc&amp;base=LAW&amp;n=451852" TargetMode="External"/><Relationship Id="rId29" Type="http://schemas.openxmlformats.org/officeDocument/2006/relationships/hyperlink" Target="consultantplus://offline/ref=7152D4D2B01FAB5C98275DECF98E2D6AD5E72F4C1D6802B79A301ECACF0913AEDD93EDBE4D207FE41DE8B447F82F41248455B29CE2042Ed7EFW" TargetMode="External"/><Relationship Id="rId41" Type="http://schemas.openxmlformats.org/officeDocument/2006/relationships/hyperlink" Target="consultantplus://offline/ref=A761CE897D3D3870BF073693369676A1555542D2140D3D003708CE9A24220D45D318AAD2E130AEF10B117E2B9400195D1757B786737C2935O3O6X" TargetMode="External"/><Relationship Id="rId1" Type="http://schemas.openxmlformats.org/officeDocument/2006/relationships/numbering" Target="numbering.xml"/><Relationship Id="rId6" Type="http://schemas.openxmlformats.org/officeDocument/2006/relationships/hyperlink" Target="https://login.consultant.ru/link/?req=doc&amp;base=LAW&amp;n=451852" TargetMode="External"/><Relationship Id="rId11" Type="http://schemas.openxmlformats.org/officeDocument/2006/relationships/hyperlink" Target="consultantplus://offline/ref=D7D4E010A74DE32FEA27D5D76F03992C42FEC5F9B33C376127393296BC5EFD1EB06F7BF4EC297D15F4B8BA467E8ECC4AFE0426810D9469770FNBA" TargetMode="External"/><Relationship Id="rId24" Type="http://schemas.openxmlformats.org/officeDocument/2006/relationships/hyperlink" Target="consultantplus://offline/ref=4DC78F1DD87B7CB519FF6D5598336F9B949373FB0472F278DCB8C2j64FD" TargetMode="External"/><Relationship Id="rId32" Type="http://schemas.openxmlformats.org/officeDocument/2006/relationships/hyperlink" Target="consultantplus://offline/ref=7152D4D2B01FAB5C98275DECF98E2D6ADFE92A4816665FBD926912C8C8064CB9DADAE1BC492073B947F8B00EAD245F229D4BB782E2d0E5W" TargetMode="External"/><Relationship Id="rId37" Type="http://schemas.openxmlformats.org/officeDocument/2006/relationships/hyperlink" Target="consultantplus://offline/ref=A761CE897D3D3870BF073693369676A1555241D71A0D3D003708CE9A24220D45D318AAD2E130AEF002117E2B9400195D1757B786737C2935O3O6X" TargetMode="External"/><Relationship Id="rId40" Type="http://schemas.openxmlformats.org/officeDocument/2006/relationships/hyperlink" Target="consultantplus://offline/ref=A761CE897D3D3870BF073693369676A1575C47D3100A3D003708CE9A24220D45D318AAD2E130AEF10B117E2B9400195D1757B786737C2935O3O6X" TargetMode="External"/><Relationship Id="rId45" Type="http://schemas.openxmlformats.org/officeDocument/2006/relationships/hyperlink" Target="consultantplus://offline/ref=A761CE897D3D3870BF073693369676A1575447D31A0D3D003708CE9A24220D45D318AAD2E130AEF00D117E2B9400195D1757B786737C2935O3O6X" TargetMode="External"/><Relationship Id="rId5" Type="http://schemas.openxmlformats.org/officeDocument/2006/relationships/hyperlink" Target="consultantplus://offline/ref=10C986FF4193F72AA2C65C73471735F7FEBBD8DEC2B2B9C2087C662C7Aq8aBH" TargetMode="External"/><Relationship Id="rId15" Type="http://schemas.openxmlformats.org/officeDocument/2006/relationships/hyperlink" Target="https://login.consultant.ru/link/?req=doc&amp;base=LAW&amp;n=460036" TargetMode="External"/><Relationship Id="rId23" Type="http://schemas.openxmlformats.org/officeDocument/2006/relationships/hyperlink" Target="consultantplus://offline/ref=7542DFB3B9717998A52505EA10E047EB104B8C450F36DF2C3747FC99E591C373452D3E6941D7A9H3B1F" TargetMode="External"/><Relationship Id="rId28" Type="http://schemas.openxmlformats.org/officeDocument/2006/relationships/hyperlink" Target="consultantplus://offline/ref=7152D4D2B01FAB5C98275DECF98E2D6AD5E72F4C1D6802B79A301ECACF0913AEDD93EDBE4D207EE91DE8B447F82F41248455B29CE2042Ed7EFW" TargetMode="External"/><Relationship Id="rId36" Type="http://schemas.openxmlformats.org/officeDocument/2006/relationships/hyperlink" Target="consultantplus://offline/ref=A761CE897D3D3870BF073693369676A1545545D4120D3D003708CE9A24220D45D318AAD2E130ADF10B117E2B9400195D1757B786737C2935O3O6X" TargetMode="External"/><Relationship Id="rId49" Type="http://schemas.openxmlformats.org/officeDocument/2006/relationships/hyperlink" Target="consultantplus://offline/ref=F00B19B04679587DBFEAB449716BF2D629E69E74D0F6C44AD6D3E43A07864A9F9DE77921A54CDBB674mFW" TargetMode="External"/><Relationship Id="rId10" Type="http://schemas.openxmlformats.org/officeDocument/2006/relationships/hyperlink" Target="https://login.consultant.ru/link/?req=doc&amp;base=LAW&amp;n=451852" TargetMode="External"/><Relationship Id="rId19" Type="http://schemas.openxmlformats.org/officeDocument/2006/relationships/hyperlink" Target="https://login.consultant.ru/link/?req=doc&amp;base=LAW&amp;n=431876" TargetMode="External"/><Relationship Id="rId31" Type="http://schemas.openxmlformats.org/officeDocument/2006/relationships/hyperlink" Target="consultantplus://offline/ref=7152D4D2B01FAB5C98275DECF98E2D6ADFE4214513655FBD926912C8C8064CB9C8DAB9B34D2466ED11A2E703AFd2E3W" TargetMode="External"/><Relationship Id="rId44" Type="http://schemas.openxmlformats.org/officeDocument/2006/relationships/hyperlink" Target="consultantplus://offline/ref=A761CE897D3D3870BF073693369676A1575C47D3100A3D003708CE9A24220D45D318AAD2E130AEF10B117E2B9400195D1757B786737C2935O3O6X"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0C986FF4193F72AA2C65C73471735F7FEBBD8DEC2B2B9C2087C662C7Aq8aBH" TargetMode="External"/><Relationship Id="rId14" Type="http://schemas.openxmlformats.org/officeDocument/2006/relationships/hyperlink" Target="https://login.consultant.ru/link/?req=doc&amp;base=LAW&amp;n=460034" TargetMode="External"/><Relationship Id="rId22" Type="http://schemas.openxmlformats.org/officeDocument/2006/relationships/hyperlink" Target="consultantplus://offline/ref=D7D4E010A74DE32FEA27D5D76F03992C42FEC5F9B33C376127393296BC5EFD1EB06F7BF4EC297D15F4B8BA467E8ECC4AFE0426810D9469770FNBA" TargetMode="External"/><Relationship Id="rId27" Type="http://schemas.openxmlformats.org/officeDocument/2006/relationships/hyperlink" Target="consultantplus://offline/ref=7152D4D2B01FAB5C98275DECF98E2D6AD5E72F4C1D6802B79A301ECACF0913AEDD93EDBE4D2279EF1DE8B447F82F41248455B29CE2042Ed7EFW" TargetMode="External"/><Relationship Id="rId30" Type="http://schemas.openxmlformats.org/officeDocument/2006/relationships/hyperlink" Target="consultantplus://offline/ref=7152D4D2B01FAB5C98275DECF98E2D6ADFE92C4D17605FBD926912C8C8064CB9DADAE1BF4C292CBC52E9E803AB3C41258457B580dEE1W" TargetMode="External"/><Relationship Id="rId35" Type="http://schemas.openxmlformats.org/officeDocument/2006/relationships/hyperlink" Target="consultantplus://offline/ref=7152D4D2B01FAB5C98275DECF98E2D6ADFE92A4816665FBD926912C8C8064CB9DADAE1BF4D227FE810B7B152E9774C229C4BB585FE062C7Cd1E1W" TargetMode="External"/><Relationship Id="rId43" Type="http://schemas.openxmlformats.org/officeDocument/2006/relationships/hyperlink" Target="consultantplus://offline/ref=A761CE897D3D3870BF073693369676A1555044DC1A0D3D003708CE9A24220D45D318AAD2E132ADF50D117E2B9400195D1757B786737C2935O3O6X" TargetMode="External"/><Relationship Id="rId48" Type="http://schemas.openxmlformats.org/officeDocument/2006/relationships/hyperlink" Target="consultantplus://offline/ref=F00B19B04679587DBFEAB449716BF2D629E19073D5F0C44AD6D3E43A0778m6W" TargetMode="External"/><Relationship Id="rId8" Type="http://schemas.openxmlformats.org/officeDocument/2006/relationships/hyperlink" Target="consultantplus://offline/ref=D7D4E010A74DE32FEA27D5D76F03992C42FEC5F9B33C376127393296BC5EFD1EB06F7BF4EC297D15F4B8BA467E8ECC4AFE0426810D9469770FNBA"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19216</Words>
  <Characters>109536</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dc:creator>
  <cp:keywords/>
  <dc:description/>
  <cp:lastModifiedBy>ECHO</cp:lastModifiedBy>
  <cp:revision>2</cp:revision>
  <dcterms:created xsi:type="dcterms:W3CDTF">2024-07-01T05:26:00Z</dcterms:created>
  <dcterms:modified xsi:type="dcterms:W3CDTF">2024-07-01T05:26:00Z</dcterms:modified>
</cp:coreProperties>
</file>